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15" w:rsidRPr="00ED0C15" w:rsidRDefault="00ED0C15" w:rsidP="008C752C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Рассмотрено:                                              </w:t>
      </w:r>
      <w:r w:rsidR="008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Утверждено:</w:t>
      </w:r>
    </w:p>
    <w:p w:rsidR="00ED0C15" w:rsidRPr="00ED0C15" w:rsidRDefault="00ED0C15" w:rsidP="00ED0C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proofErr w:type="gramStart"/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заседании</w:t>
      </w:r>
      <w:proofErr w:type="gramEnd"/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педагогического совета школы             приказом директора школы</w:t>
      </w:r>
    </w:p>
    <w:p w:rsidR="00ED0C15" w:rsidRPr="00ED0C15" w:rsidRDefault="00ED0C15" w:rsidP="00ED0C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</w:t>
      </w:r>
      <w:r w:rsidR="00217C3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</w:t>
      </w:r>
      <w:r w:rsidR="00217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</w:t>
      </w:r>
      <w:r w:rsidR="009C2262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217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августа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9C2262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№ </w:t>
      </w:r>
      <w:r w:rsidR="00217C3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217C34">
        <w:rPr>
          <w:rFonts w:ascii="Times New Roman" w:eastAsia="Times New Roman" w:hAnsi="Times New Roman" w:cs="Times New Roman"/>
          <w:sz w:val="24"/>
          <w:szCs w:val="24"/>
          <w:lang w:eastAsia="ar-SA"/>
        </w:rPr>
        <w:t>28.08.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9C2262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D0C15" w:rsidRPr="00ED0C15" w:rsidRDefault="00ED0C15" w:rsidP="00ED0C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Директор школы _____ /Кучина Т.Г./</w:t>
      </w: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C15" w:rsidRPr="00ED0C15" w:rsidRDefault="00ED0C15" w:rsidP="00ED0C15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План работы </w:t>
      </w: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Муниципального казенного </w:t>
      </w:r>
    </w:p>
    <w:p w:rsidR="00ED0C15" w:rsidRPr="00ED0C15" w:rsidRDefault="009C2262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обще</w:t>
      </w:r>
      <w:r w:rsidR="00ED0C15" w:rsidRPr="00ED0C1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образовательного учреждения </w:t>
      </w: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D0C15">
        <w:rPr>
          <w:rFonts w:ascii="Times New Roman" w:eastAsia="Calibri" w:hAnsi="Times New Roman" w:cs="Times New Roman"/>
          <w:b/>
          <w:sz w:val="44"/>
          <w:szCs w:val="44"/>
        </w:rPr>
        <w:t>«Романовская  средняя общеобразовательная школа»</w:t>
      </w: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D0C15">
        <w:rPr>
          <w:rFonts w:ascii="Times New Roman" w:eastAsia="Calibri" w:hAnsi="Times New Roman" w:cs="Times New Roman"/>
          <w:b/>
          <w:sz w:val="44"/>
          <w:szCs w:val="44"/>
        </w:rPr>
        <w:t xml:space="preserve">Белозерского района </w:t>
      </w: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D0C15">
        <w:rPr>
          <w:rFonts w:ascii="Times New Roman" w:eastAsia="Calibri" w:hAnsi="Times New Roman" w:cs="Times New Roman"/>
          <w:b/>
          <w:sz w:val="44"/>
          <w:szCs w:val="44"/>
        </w:rPr>
        <w:t xml:space="preserve">Курганской области </w:t>
      </w: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на 201</w:t>
      </w:r>
      <w:r w:rsidR="009C226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6</w:t>
      </w:r>
      <w:r w:rsidRPr="00ED0C1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-201</w:t>
      </w:r>
      <w:r w:rsidR="009C226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7</w:t>
      </w:r>
      <w:r w:rsidRPr="00ED0C1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учебный год</w:t>
      </w: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с.Романовское, 201</w:t>
      </w:r>
      <w:r w:rsidR="009C2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D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        </w:t>
      </w:r>
      <w:r w:rsidRPr="00ED0C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</w:t>
      </w:r>
    </w:p>
    <w:p w:rsidR="00ED0C15" w:rsidRPr="00ED0C15" w:rsidRDefault="00ED0C15" w:rsidP="00ED0C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1. Информационная справка о школе.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2. Анализ учебно-методической и воспитательной работы за 201</w:t>
      </w:r>
      <w:r w:rsidR="009C226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-201</w:t>
      </w:r>
      <w:r w:rsidR="009C2262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3. Основные задачи на 201</w:t>
      </w:r>
      <w:r w:rsidR="009C2262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-201</w:t>
      </w:r>
      <w:r w:rsidR="009C2262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4. Организация деятельности школы</w:t>
      </w:r>
      <w:r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Pr="00ED0C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направленная на получение  бесплатного общего образования</w:t>
      </w:r>
      <w:r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Раздел 5. </w:t>
      </w:r>
      <w:r w:rsidRPr="00ED0C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Деятельность педагогического коллектива, направленная на совершенствование образовательного процесса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D0C15" w:rsidRPr="00ED0C15" w:rsidRDefault="00ED0C15" w:rsidP="00ED0C15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Раздел. 6.  План мероприятий по проведению государственной (итоговой) аттестации выпускников 9</w:t>
      </w:r>
      <w:r w:rsidR="009C22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класса. 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7. Методическая работа в школе.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8. Организация внутришкольного контроля.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9. План действий по модернизации общего образования.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10.Укрепление материально-технической базы.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0C15" w:rsidRPr="00ED0C15" w:rsidRDefault="00ED0C15" w:rsidP="00ED0C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r w:rsidRPr="00ED0C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1. </w:t>
      </w: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Информационная справка о школе</w:t>
      </w:r>
    </w:p>
    <w:p w:rsidR="00ED0C15" w:rsidRPr="00ED0C15" w:rsidRDefault="00ED0C15" w:rsidP="00ED0C1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ОБЩАЯ ХАРАКТЕРИСТИКА ШКОЛЫ.</w:t>
      </w:r>
    </w:p>
    <w:p w:rsidR="00ED0C15" w:rsidRPr="00ED0C15" w:rsidRDefault="00ED0C15" w:rsidP="00ED0C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6753"/>
      </w:tblGrid>
      <w:tr w:rsidR="00ED0C15" w:rsidRPr="00ED0C15" w:rsidTr="00ED0C15">
        <w:trPr>
          <w:trHeight w:val="14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15" w:rsidRPr="00ED0C15" w:rsidRDefault="00ED0C15" w:rsidP="00ED0C15">
            <w:pPr>
              <w:suppressAutoHyphens/>
              <w:spacing w:before="100" w:beforeAutospacing="1" w:after="100" w:afterAutospacing="1" w:line="1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информация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15" w:rsidRPr="00ED0C15" w:rsidRDefault="00ED0C15" w:rsidP="00ED0C15">
            <w:pPr>
              <w:suppressAutoHyphens/>
              <w:spacing w:before="100" w:beforeAutospacing="1" w:after="100" w:afterAutospacing="1" w:line="1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0C15" w:rsidRPr="00ED0C15" w:rsidTr="00ED0C15">
        <w:trPr>
          <w:trHeight w:val="27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15" w:rsidRPr="00ED0C15" w:rsidRDefault="00ED0C15" w:rsidP="00ED0C15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уставу)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15" w:rsidRPr="00ED0C15" w:rsidRDefault="00ED0C15" w:rsidP="00ED0C15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Муниципальное казенное </w:t>
            </w:r>
            <w:r w:rsidR="009C22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учреждение «Романовская средняя общеобразовательная школа "</w:t>
            </w:r>
          </w:p>
        </w:tc>
      </w:tr>
      <w:tr w:rsidR="00ED0C15" w:rsidRPr="00ED0C15" w:rsidTr="00ED0C15">
        <w:trPr>
          <w:trHeight w:val="14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15" w:rsidRPr="00ED0C15" w:rsidRDefault="00ED0C15" w:rsidP="00ED0C15">
            <w:pPr>
              <w:suppressAutoHyphens/>
              <w:spacing w:before="100" w:beforeAutospacing="1" w:after="100" w:afterAutospacing="1" w:line="1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и вид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Общеобразовательное учреждение; </w:t>
            </w:r>
          </w:p>
          <w:p w:rsidR="00ED0C15" w:rsidRPr="00ED0C15" w:rsidRDefault="00ED0C15" w:rsidP="00ED0C15">
            <w:pPr>
              <w:suppressAutoHyphens/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</w:p>
        </w:tc>
      </w:tr>
      <w:tr w:rsidR="00ED0C15" w:rsidRPr="00ED0C15" w:rsidTr="00ED0C15">
        <w:trPr>
          <w:trHeight w:val="14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15" w:rsidRPr="00ED0C15" w:rsidRDefault="00ED0C15" w:rsidP="00ED0C15">
            <w:pPr>
              <w:suppressAutoHyphens/>
              <w:spacing w:before="100" w:beforeAutospacing="1" w:after="100" w:afterAutospacing="1" w:line="1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="009C2262"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учреждение.</w:t>
            </w:r>
          </w:p>
        </w:tc>
      </w:tr>
      <w:tr w:rsidR="00ED0C15" w:rsidRPr="00ED0C15" w:rsidTr="00ED0C15">
        <w:trPr>
          <w:trHeight w:val="1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15" w:rsidRPr="00ED0C15" w:rsidRDefault="00ED0C15" w:rsidP="00ED0C15">
            <w:pPr>
              <w:suppressAutoHyphens/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15" w:rsidRPr="00ED0C15" w:rsidRDefault="00ED0C15" w:rsidP="00ED0C15">
            <w:pPr>
              <w:suppressAutoHyphens/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</w:rPr>
              <w:t> Администрация Белозерского района Курганской области</w:t>
            </w:r>
          </w:p>
        </w:tc>
      </w:tr>
      <w:tr w:rsidR="00ED0C15" w:rsidRPr="00ED0C15" w:rsidTr="00ED0C15">
        <w:trPr>
          <w:trHeight w:val="14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15" w:rsidRPr="00ED0C15" w:rsidRDefault="00ED0C15" w:rsidP="00ED0C15">
            <w:pPr>
              <w:suppressAutoHyphens/>
              <w:spacing w:before="100" w:beforeAutospacing="1" w:after="100" w:afterAutospacing="1" w:line="1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641367, Курганская область, Белозерский район, село Романовское, переулок Школьный, д</w:t>
            </w:r>
            <w:r w:rsidR="009C226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ом</w:t>
            </w:r>
            <w:r w:rsidRPr="00ED0C1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 № 1</w:t>
            </w:r>
          </w:p>
          <w:p w:rsidR="00ED0C15" w:rsidRPr="00ED0C15" w:rsidRDefault="00ED0C15" w:rsidP="00ED0C15">
            <w:pPr>
              <w:suppressAutoHyphens/>
              <w:spacing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0C15" w:rsidRPr="00ED0C15" w:rsidTr="00ED0C15">
        <w:trPr>
          <w:trHeight w:val="1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15" w:rsidRPr="00ED0C15" w:rsidRDefault="00ED0C15" w:rsidP="00ED0C15">
            <w:pPr>
              <w:suppressAutoHyphens/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15" w:rsidRPr="00ED0C15" w:rsidRDefault="00ED0C15" w:rsidP="00ED0C15">
            <w:pPr>
              <w:suppressAutoHyphens/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</w:rPr>
              <w:t>2 – 51 - 67</w:t>
            </w:r>
          </w:p>
        </w:tc>
      </w:tr>
      <w:tr w:rsidR="00ED0C15" w:rsidRPr="00ED0C15" w:rsidTr="00ED0C15">
        <w:trPr>
          <w:trHeight w:val="14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15" w:rsidRPr="00ED0C15" w:rsidRDefault="00ED0C15" w:rsidP="00ED0C15">
            <w:pPr>
              <w:suppressAutoHyphens/>
              <w:spacing w:before="100" w:beforeAutospacing="1" w:after="100" w:afterAutospacing="1" w:line="1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15" w:rsidRPr="00ED0C15" w:rsidRDefault="00FF4116" w:rsidP="00ED0C1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ED0C15" w:rsidRPr="00ED0C15">
                <w:rPr>
                  <w:rFonts w:ascii="Times New Roman" w:eastAsia="Calibri" w:hAnsi="Times New Roman" w:cs="Times New Roman"/>
                  <w:color w:val="4F81BD"/>
                  <w:sz w:val="24"/>
                  <w:szCs w:val="24"/>
                  <w:u w:val="single"/>
                  <w:shd w:val="clear" w:color="auto" w:fill="FFFFFF"/>
                </w:rPr>
                <w:t>romanovskoesosch@mail.ru</w:t>
              </w:r>
            </w:hyperlink>
          </w:p>
        </w:tc>
      </w:tr>
      <w:tr w:rsidR="00ED0C15" w:rsidRPr="00ED0C15" w:rsidTr="00ED0C15">
        <w:trPr>
          <w:trHeight w:val="14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15" w:rsidRPr="00ED0C15" w:rsidRDefault="00ED0C15" w:rsidP="00ED0C15">
            <w:pPr>
              <w:suppressAutoHyphens/>
              <w:spacing w:before="100" w:beforeAutospacing="1" w:after="100" w:afterAutospacing="1" w:line="1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сайта в интернете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15" w:rsidRPr="00ED0C15" w:rsidRDefault="00FF4116" w:rsidP="00ED0C15">
            <w:pPr>
              <w:suppressAutoHyphens/>
              <w:spacing w:before="100" w:beforeAutospacing="1" w:after="100" w:afterAutospacing="1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ED0C15" w:rsidRPr="00ED0C15">
                <w:rPr>
                  <w:rFonts w:ascii="Times New Roman" w:eastAsia="Calibri" w:hAnsi="Times New Roman" w:cs="Times New Roman"/>
                  <w:color w:val="4F81BD"/>
                  <w:sz w:val="24"/>
                  <w:szCs w:val="24"/>
                  <w:u w:val="single"/>
                  <w:lang w:val="en-US"/>
                </w:rPr>
                <w:t>http</w:t>
              </w:r>
              <w:r w:rsidR="00ED0C15" w:rsidRPr="00ED0C15">
                <w:rPr>
                  <w:rFonts w:ascii="Times New Roman" w:eastAsia="Calibri" w:hAnsi="Times New Roman" w:cs="Times New Roman"/>
                  <w:color w:val="4F81BD"/>
                  <w:sz w:val="24"/>
                  <w:szCs w:val="24"/>
                  <w:u w:val="single"/>
                </w:rPr>
                <w:t>://</w:t>
              </w:r>
              <w:r w:rsidR="00ED0C15" w:rsidRPr="00ED0C15">
                <w:rPr>
                  <w:rFonts w:ascii="Times New Roman" w:eastAsia="Calibri" w:hAnsi="Times New Roman" w:cs="Times New Roman"/>
                  <w:color w:val="4F81BD"/>
                  <w:sz w:val="24"/>
                  <w:szCs w:val="24"/>
                  <w:u w:val="single"/>
                  <w:lang w:val="en-US"/>
                </w:rPr>
                <w:t>romanovskoesosc</w:t>
              </w:r>
              <w:r w:rsidR="00ED0C15" w:rsidRPr="00ED0C15">
                <w:rPr>
                  <w:rFonts w:ascii="Times New Roman" w:eastAsia="Calibri" w:hAnsi="Times New Roman" w:cs="Times New Roman"/>
                  <w:color w:val="4F81BD"/>
                  <w:sz w:val="24"/>
                  <w:szCs w:val="24"/>
                  <w:u w:val="single"/>
                </w:rPr>
                <w:t>.</w:t>
              </w:r>
              <w:r w:rsidR="00ED0C15" w:rsidRPr="00ED0C15">
                <w:rPr>
                  <w:rFonts w:ascii="Times New Roman" w:eastAsia="Calibri" w:hAnsi="Times New Roman" w:cs="Times New Roman"/>
                  <w:color w:val="4F81BD"/>
                  <w:sz w:val="24"/>
                  <w:szCs w:val="24"/>
                  <w:u w:val="single"/>
                  <w:lang w:val="en-US"/>
                </w:rPr>
                <w:t>ucoz</w:t>
              </w:r>
              <w:r w:rsidR="00ED0C15" w:rsidRPr="00ED0C15">
                <w:rPr>
                  <w:rFonts w:ascii="Times New Roman" w:eastAsia="Calibri" w:hAnsi="Times New Roman" w:cs="Times New Roman"/>
                  <w:color w:val="4F81BD"/>
                  <w:sz w:val="24"/>
                  <w:szCs w:val="24"/>
                  <w:u w:val="single"/>
                </w:rPr>
                <w:t>.</w:t>
              </w:r>
              <w:r w:rsidR="00ED0C15" w:rsidRPr="00ED0C15">
                <w:rPr>
                  <w:rFonts w:ascii="Times New Roman" w:eastAsia="Calibri" w:hAnsi="Times New Roman" w:cs="Times New Roman"/>
                  <w:color w:val="4F81BD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ED0C15" w:rsidRPr="00ED0C15" w:rsidTr="00ED0C15">
        <w:trPr>
          <w:trHeight w:val="1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15" w:rsidRPr="00ED0C15" w:rsidRDefault="00ED0C15" w:rsidP="00ED0C15">
            <w:pPr>
              <w:suppressAutoHyphens/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 руководителя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15" w:rsidRPr="00ED0C15" w:rsidRDefault="00ED0C15" w:rsidP="00ED0C15">
            <w:pPr>
              <w:suppressAutoHyphens/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</w:rPr>
              <w:t> Директор</w:t>
            </w:r>
          </w:p>
        </w:tc>
      </w:tr>
      <w:tr w:rsidR="00ED0C15" w:rsidRPr="00ED0C15" w:rsidTr="00ED0C15">
        <w:trPr>
          <w:trHeight w:val="14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15" w:rsidRPr="00ED0C15" w:rsidRDefault="00ED0C15" w:rsidP="00ED0C15">
            <w:pPr>
              <w:suppressAutoHyphens/>
              <w:spacing w:before="100" w:beforeAutospacing="1" w:after="100" w:afterAutospacing="1" w:line="1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Кучина Татьяна Геннадьевна</w:t>
            </w:r>
          </w:p>
        </w:tc>
      </w:tr>
      <w:tr w:rsidR="00ED0C15" w:rsidRPr="00ED0C15" w:rsidTr="00ED0C15">
        <w:trPr>
          <w:trHeight w:val="14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15" w:rsidRPr="00ED0C15" w:rsidRDefault="00ED0C15" w:rsidP="00ED0C15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Лицензия (дата выдачи, №, кем выдана)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15" w:rsidRPr="009C2262" w:rsidRDefault="009C2262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262">
              <w:rPr>
                <w:rFonts w:ascii="Times New Roman" w:hAnsi="Times New Roman" w:cs="Times New Roman"/>
                <w:sz w:val="24"/>
                <w:szCs w:val="24"/>
              </w:rPr>
              <w:t xml:space="preserve">Серия 45001 № 0000535, </w:t>
            </w:r>
            <w:proofErr w:type="gramStart"/>
            <w:r w:rsidRPr="009C2262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9C2262">
              <w:rPr>
                <w:rFonts w:ascii="Times New Roman" w:hAnsi="Times New Roman" w:cs="Times New Roman"/>
                <w:sz w:val="24"/>
                <w:szCs w:val="24"/>
              </w:rPr>
              <w:t xml:space="preserve"> № 1337 выдана Департаментом образования Курганской области 08.04.2016  года бессрочно</w:t>
            </w:r>
          </w:p>
        </w:tc>
      </w:tr>
      <w:tr w:rsidR="00ED0C15" w:rsidRPr="00ED0C15" w:rsidTr="00ED0C15">
        <w:trPr>
          <w:trHeight w:val="14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15" w:rsidRPr="00ED0C15" w:rsidRDefault="00ED0C15" w:rsidP="00ED0C15">
            <w:pPr>
              <w:suppressAutoHyphens/>
              <w:spacing w:before="100" w:beforeAutospacing="1" w:after="100" w:afterAutospacing="1" w:line="14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Аккредитация (дата выдачи, №, кем выдана)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15" w:rsidRPr="009C2262" w:rsidRDefault="009C2262" w:rsidP="009C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262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 </w:t>
            </w:r>
            <w:r w:rsidRPr="009C2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№ 1019 от 08.04.2016 г. Серия 45А01 № 0000364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выдано </w:t>
            </w:r>
            <w:r w:rsidRPr="009C2262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9C2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Курганской области</w:t>
            </w:r>
          </w:p>
        </w:tc>
      </w:tr>
    </w:tbl>
    <w:p w:rsidR="00ED0C15" w:rsidRPr="00ED0C15" w:rsidRDefault="00ED0C15" w:rsidP="00ED0C15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 СОСТАВ </w:t>
      </w:r>
      <w:proofErr w:type="gramStart"/>
      <w:r w:rsidRPr="00ED0C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ОБУЧАЮЩИХСЯ</w:t>
      </w:r>
      <w:proofErr w:type="gramEnd"/>
      <w:r w:rsidRPr="00ED0C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ED0C15" w:rsidRPr="004D4299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ED0C15" w:rsidRPr="004D4299" w:rsidSect="00ED0C15">
          <w:footerReference w:type="first" r:id="rId10"/>
          <w:footnotePr>
            <w:pos w:val="beneathText"/>
          </w:footnotePr>
          <w:pgSz w:w="11905" w:h="16837"/>
          <w:pgMar w:top="1134" w:right="1134" w:bottom="1134" w:left="1134" w:header="720" w:footer="720" w:gutter="0"/>
          <w:pgNumType w:start="1"/>
          <w:cols w:space="720"/>
          <w:titlePg/>
          <w:docGrid w:linePitch="326"/>
        </w:sectPr>
      </w:pPr>
      <w:r w:rsidRPr="004D42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школе обучается  </w:t>
      </w:r>
      <w:r w:rsidR="00BF1789" w:rsidRPr="004D429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FF411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D42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человек.</w:t>
      </w:r>
    </w:p>
    <w:p w:rsidR="00ED0C15" w:rsidRPr="004D4299" w:rsidRDefault="00FF4116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8</w:t>
      </w:r>
      <w:r w:rsidR="00ED0C15" w:rsidRPr="004D42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8 % </w:t>
      </w:r>
      <w:proofErr w:type="gramStart"/>
      <w:r w:rsidR="00ED0C15" w:rsidRPr="004D429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="00ED0C15" w:rsidRPr="004D42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находится на подвозе.</w:t>
      </w:r>
    </w:p>
    <w:p w:rsidR="00ED0C15" w:rsidRPr="004D4299" w:rsidRDefault="00ED0C15" w:rsidP="00ED0C15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299">
        <w:rPr>
          <w:rFonts w:ascii="Times New Roman" w:eastAsia="Times New Roman" w:hAnsi="Times New Roman" w:cs="Times New Roman"/>
          <w:sz w:val="24"/>
          <w:szCs w:val="24"/>
          <w:lang w:eastAsia="ar-SA"/>
        </w:rPr>
        <w:t>В 1-</w:t>
      </w:r>
      <w:r w:rsidR="00FF41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</w:t>
      </w:r>
      <w:r w:rsidRPr="004D42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классах обучается </w:t>
      </w:r>
      <w:r w:rsidR="00FF4116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4D42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человек,</w:t>
      </w:r>
    </w:p>
    <w:p w:rsidR="00ED0C15" w:rsidRPr="004D4299" w:rsidRDefault="00ED0C15" w:rsidP="00ED0C15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299">
        <w:rPr>
          <w:rFonts w:ascii="Times New Roman" w:eastAsia="Times New Roman" w:hAnsi="Times New Roman" w:cs="Times New Roman"/>
          <w:sz w:val="24"/>
          <w:szCs w:val="24"/>
          <w:lang w:eastAsia="ar-SA"/>
        </w:rPr>
        <w:t>в 5-9 классах обучается 2</w:t>
      </w:r>
      <w:r w:rsidR="00FF411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D42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человек,</w:t>
      </w:r>
    </w:p>
    <w:p w:rsidR="00ED0C15" w:rsidRPr="004D4299" w:rsidRDefault="00FF4116" w:rsidP="00ED0C15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10</w:t>
      </w:r>
      <w:r w:rsidR="00ED0C15" w:rsidRPr="004D42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ED0C15" w:rsidRPr="004D42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обучается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D0C15" w:rsidRPr="004D42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ED0C15" w:rsidRPr="004D429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D0C15" w:rsidRPr="00ED0C15" w:rsidRDefault="00ED0C15" w:rsidP="00ED0C15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3.СТРУКТУРА УПРАВЛЕНИЯ ШКОЛЫ, ОРГАНОВ САМОУПРАВЛЕНИЯ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0C15">
        <w:rPr>
          <w:rFonts w:ascii="Times New Roman" w:eastAsia="Calibri" w:hAnsi="Times New Roman" w:cs="Times New Roman"/>
          <w:sz w:val="24"/>
          <w:szCs w:val="24"/>
        </w:rPr>
        <w:t xml:space="preserve">Органы самоуправления: общее собрание (высший орган), Совет школы, педагогический Совет, общее собрание трудового коллектива. 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школы в своей деятельности руководствуется «Положением о Совете школы МКОУ «</w:t>
      </w:r>
      <w:proofErr w:type="gramStart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Романовская</w:t>
      </w:r>
      <w:proofErr w:type="gramEnd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и планом работы на год. Заседания Совета школы проходят 4 раза в год, один раз в четверть. 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0C15">
        <w:rPr>
          <w:rFonts w:ascii="Times New Roman" w:eastAsia="Calibri" w:hAnsi="Times New Roman" w:cs="Times New Roman"/>
          <w:sz w:val="24"/>
          <w:szCs w:val="24"/>
        </w:rPr>
        <w:t>Руководит образовательным учреждением директор школы Кучина Татьяна Геннадьевна.</w:t>
      </w:r>
    </w:p>
    <w:p w:rsidR="00ED0C15" w:rsidRPr="00ED0C15" w:rsidRDefault="00ED0C15" w:rsidP="00ED0C1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0C15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Директор школы обеспечивает стратегическое управление образовательным процессом, </w:t>
      </w:r>
      <w:r w:rsidRPr="00ED0C1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несет персональную ответственность за результаты образовательной деятельности</w:t>
      </w:r>
      <w:r w:rsidRPr="00ED0C15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0C15">
        <w:rPr>
          <w:rFonts w:ascii="Times New Roman" w:eastAsia="Calibri" w:hAnsi="Times New Roman" w:cs="Times New Roman"/>
          <w:sz w:val="24"/>
          <w:szCs w:val="24"/>
        </w:rPr>
        <w:t xml:space="preserve">Заместители директора: </w:t>
      </w:r>
    </w:p>
    <w:p w:rsidR="00ED0C15" w:rsidRPr="00ED0C15" w:rsidRDefault="00ED0C15" w:rsidP="00ED0C1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0C15">
        <w:rPr>
          <w:rFonts w:ascii="Times New Roman" w:eastAsia="Calibri" w:hAnsi="Times New Roman" w:cs="Times New Roman"/>
          <w:sz w:val="24"/>
          <w:szCs w:val="24"/>
        </w:rPr>
        <w:t>Сычева Валентина Николаевна  - зам. по учебно-воспитательной работе.</w:t>
      </w:r>
    </w:p>
    <w:p w:rsidR="00ED0C15" w:rsidRPr="00ED0C15" w:rsidRDefault="00FF4116" w:rsidP="00ED0C1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Собакина Анна Геннадьевна</w:t>
      </w:r>
      <w:r w:rsidR="00ED0C15" w:rsidRPr="00ED0C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ED0C15" w:rsidRPr="00ED0C15">
        <w:rPr>
          <w:rFonts w:ascii="Times New Roman" w:eastAsia="Calibri" w:hAnsi="Times New Roman" w:cs="Times New Roman"/>
          <w:sz w:val="24"/>
          <w:szCs w:val="24"/>
        </w:rPr>
        <w:t xml:space="preserve"> зам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ED0C15" w:rsidRPr="00ED0C15">
        <w:rPr>
          <w:rFonts w:ascii="Times New Roman" w:eastAsia="Calibri" w:hAnsi="Times New Roman" w:cs="Times New Roman"/>
          <w:sz w:val="24"/>
          <w:szCs w:val="24"/>
        </w:rPr>
        <w:t xml:space="preserve"> по воспитательной работе.</w:t>
      </w:r>
    </w:p>
    <w:p w:rsidR="00ED0C15" w:rsidRPr="00ED0C15" w:rsidRDefault="00ED0C15" w:rsidP="00ED0C1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ED0C15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Заместители директора школы обеспечивают тактическое и оперативное</w:t>
      </w:r>
      <w:r w:rsidRPr="00ED0C15">
        <w:rPr>
          <w:rFonts w:ascii="Times New Roman" w:eastAsia="Calibri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ED0C15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управление</w:t>
      </w:r>
      <w:r w:rsidRPr="00ED0C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0C15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образовательным процессом в соответствии с должностными инструкциями и приказом о</w:t>
      </w:r>
      <w:r w:rsidRPr="00ED0C1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D0C1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распределении обязанностей.</w:t>
      </w:r>
    </w:p>
    <w:p w:rsidR="00ED0C15" w:rsidRPr="00ED0C15" w:rsidRDefault="00ED0C15" w:rsidP="00ED0C1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0C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Согласно Уставу школы, управление строится на </w:t>
      </w:r>
      <w:proofErr w:type="gramStart"/>
      <w:r w:rsidRPr="00ED0C15">
        <w:rPr>
          <w:rFonts w:ascii="Times New Roman" w:eastAsia="Calibri" w:hAnsi="Times New Roman" w:cs="Times New Roman"/>
          <w:color w:val="000000"/>
          <w:sz w:val="24"/>
          <w:szCs w:val="24"/>
        </w:rPr>
        <w:t>принципах</w:t>
      </w:r>
      <w:proofErr w:type="gramEnd"/>
      <w:r w:rsidRPr="00ED0C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единоначалия и самоуправления.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4.УСЛОВИЯ ОСУЩЕСТВЛЕНИЯ ОБРАЗОВАТЕЛЬНОГО ПРОЦЕССА.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организации образовательного процесса школа делится на 3 ступени: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школа 1 ступени – 1-4 классы – начальное общее образование,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школа 2 ступени – 5-9 классы – основное общее образование, 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школа 3 ступени – 10-11 классы – </w:t>
      </w:r>
      <w:r w:rsidRPr="00ED0C15">
        <w:rPr>
          <w:rFonts w:ascii="Times New Roman" w:eastAsia="Calibri" w:hAnsi="Times New Roman" w:cs="Times New Roman"/>
          <w:sz w:val="24"/>
          <w:szCs w:val="24"/>
        </w:rPr>
        <w:t>среднее общее образование.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Учебно – материальная база школы.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ED0C15" w:rsidRPr="00ED0C15" w:rsidSect="00ED0C15">
          <w:footnotePr>
            <w:pos w:val="beneathText"/>
          </w:footnotePr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ED0C15" w:rsidRPr="00ED0C15" w:rsidRDefault="00ED0C15" w:rsidP="00ED0C15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Кабинет начальных классов -2</w:t>
      </w:r>
    </w:p>
    <w:p w:rsidR="00ED0C15" w:rsidRPr="00ED0C15" w:rsidRDefault="00ED0C15" w:rsidP="00ED0C15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Кабинет физики -1</w:t>
      </w:r>
    </w:p>
    <w:p w:rsidR="00ED0C15" w:rsidRPr="00ED0C15" w:rsidRDefault="00ED0C15" w:rsidP="00ED0C15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Информатики – 1</w:t>
      </w:r>
    </w:p>
    <w:p w:rsidR="00ED0C15" w:rsidRPr="00ED0C15" w:rsidRDefault="00ED0C15" w:rsidP="00ED0C15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Calibri" w:hAnsi="Times New Roman" w:cs="Times New Roman"/>
          <w:sz w:val="24"/>
          <w:szCs w:val="24"/>
        </w:rPr>
        <w:t>Кабинет русского языка и литературы-</w:t>
      </w:r>
      <w:r w:rsidR="00BF1789">
        <w:rPr>
          <w:rFonts w:ascii="Times New Roman" w:eastAsia="Calibri" w:hAnsi="Times New Roman" w:cs="Times New Roman"/>
          <w:sz w:val="24"/>
          <w:szCs w:val="24"/>
        </w:rPr>
        <w:t>1</w:t>
      </w:r>
      <w:r w:rsidRPr="00ED0C1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</w:p>
    <w:p w:rsidR="00ED0C15" w:rsidRPr="00ED0C15" w:rsidRDefault="00ED0C15" w:rsidP="00ED0C15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Calibri" w:hAnsi="Times New Roman" w:cs="Times New Roman"/>
          <w:sz w:val="24"/>
          <w:szCs w:val="24"/>
        </w:rPr>
        <w:t xml:space="preserve">Кабинет химии, биологии - 1 </w:t>
      </w:r>
    </w:p>
    <w:p w:rsidR="00ED0C15" w:rsidRPr="00ED0C15" w:rsidRDefault="00ED0C15" w:rsidP="00ED0C15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Calibri" w:hAnsi="Times New Roman" w:cs="Times New Roman"/>
          <w:sz w:val="24"/>
          <w:szCs w:val="24"/>
        </w:rPr>
        <w:t xml:space="preserve">Кабинет географии - 1     </w:t>
      </w:r>
    </w:p>
    <w:p w:rsidR="00ED0C15" w:rsidRPr="00ED0C15" w:rsidRDefault="00ED0C15" w:rsidP="00ED0C15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Кабинет иностранного языка – 1</w:t>
      </w:r>
    </w:p>
    <w:p w:rsidR="00ED0C15" w:rsidRPr="00ED0C15" w:rsidRDefault="00ED0C15" w:rsidP="00ED0C15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Кабинет математики - 1 </w:t>
      </w:r>
    </w:p>
    <w:p w:rsidR="00ED0C15" w:rsidRPr="00ED0C15" w:rsidRDefault="00ED0C15" w:rsidP="00ED0C15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Кабинет истории -1</w:t>
      </w:r>
    </w:p>
    <w:p w:rsidR="00ED0C15" w:rsidRPr="00ED0C15" w:rsidRDefault="00ED0C15" w:rsidP="00ED0C15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Спортивный зал – 1</w:t>
      </w:r>
    </w:p>
    <w:p w:rsidR="00ED0C15" w:rsidRPr="00ED0C15" w:rsidRDefault="00ED0C15" w:rsidP="00ED0C15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Тренерская                                                                                           </w:t>
      </w:r>
    </w:p>
    <w:p w:rsidR="00ED0C15" w:rsidRPr="00ED0C15" w:rsidRDefault="00ED0C15" w:rsidP="00ED0C15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Библиотека- 1                                                                                                                   </w:t>
      </w:r>
    </w:p>
    <w:p w:rsidR="00ED0C15" w:rsidRPr="00ED0C15" w:rsidRDefault="00ED0C15" w:rsidP="00ED0C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ED0C15" w:rsidRPr="00ED0C15" w:rsidSect="00ED0C15">
          <w:footnotePr>
            <w:pos w:val="beneathText"/>
          </w:footnotePr>
          <w:type w:val="continuous"/>
          <w:pgSz w:w="11905" w:h="16837"/>
          <w:pgMar w:top="1134" w:right="1134" w:bottom="1134" w:left="1134" w:header="720" w:footer="720" w:gutter="0"/>
          <w:cols w:space="374"/>
        </w:sectPr>
      </w:pP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школе имеется  9 компьютеров, 2 ноутбука, 4 принтера, 1 МФУ, сканер, 3 мультимедийных проектора, 2 телевизора,</w:t>
      </w:r>
      <w:r w:rsidRPr="00ED0C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0C15">
        <w:rPr>
          <w:rFonts w:ascii="Times New Roman" w:eastAsia="Calibri" w:hAnsi="Times New Roman" w:cs="Times New Roman"/>
          <w:sz w:val="24"/>
          <w:szCs w:val="24"/>
          <w:lang w:val="en-US"/>
        </w:rPr>
        <w:t>DVD</w:t>
      </w:r>
      <w:r w:rsidRPr="00ED0C15">
        <w:rPr>
          <w:rFonts w:ascii="Times New Roman" w:eastAsia="Calibri" w:hAnsi="Times New Roman" w:cs="Times New Roman"/>
          <w:sz w:val="24"/>
          <w:szCs w:val="24"/>
        </w:rPr>
        <w:t xml:space="preserve"> проигрыватель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D0C15">
        <w:rPr>
          <w:rFonts w:ascii="Times New Roman" w:eastAsia="Calibri" w:hAnsi="Times New Roman" w:cs="Times New Roman"/>
          <w:sz w:val="24"/>
          <w:szCs w:val="24"/>
        </w:rPr>
        <w:t xml:space="preserve">цифровой фотоаппарат, видеокамера,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переносной экран,  имеется доступ в сеть Интернет,  которым могут пользоваться учителя и учащиеся школы в соответствии с инструкциями. </w:t>
      </w:r>
    </w:p>
    <w:p w:rsidR="00ED0C15" w:rsidRPr="00ED0C15" w:rsidRDefault="00ED0C15" w:rsidP="00ED0C15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 КАДРОВОЕ ОБЕСПЕЧЕНИЕ.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В школе работает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учителей.</w:t>
      </w:r>
    </w:p>
    <w:p w:rsidR="00ED0C15" w:rsidRPr="00ED0C15" w:rsidRDefault="00ED0C15" w:rsidP="00ED0C15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rPr>
          <w:rFonts w:ascii="Cambria" w:eastAsia="Times New Roman" w:hAnsi="Cambria" w:cs="Times New Roman"/>
          <w:bCs/>
          <w:sz w:val="24"/>
          <w:szCs w:val="24"/>
          <w:u w:val="single"/>
          <w:lang w:eastAsia="ar-SA"/>
        </w:rPr>
      </w:pPr>
      <w:r w:rsidRPr="00ED0C15">
        <w:rPr>
          <w:rFonts w:ascii="Cambria" w:eastAsia="Times New Roman" w:hAnsi="Cambria" w:cs="Times New Roman"/>
          <w:bCs/>
          <w:sz w:val="24"/>
          <w:szCs w:val="24"/>
          <w:u w:val="single"/>
          <w:lang w:eastAsia="ar-SA"/>
        </w:rPr>
        <w:t>Качественный состав педагогических кадров по уровню образования</w:t>
      </w:r>
    </w:p>
    <w:tbl>
      <w:tblPr>
        <w:tblW w:w="9753" w:type="dxa"/>
        <w:tblInd w:w="278" w:type="dxa"/>
        <w:tblLayout w:type="fixed"/>
        <w:tblLook w:val="0000" w:firstRow="0" w:lastRow="0" w:firstColumn="0" w:lastColumn="0" w:noHBand="0" w:noVBand="0"/>
      </w:tblPr>
      <w:tblGrid>
        <w:gridCol w:w="2160"/>
        <w:gridCol w:w="2700"/>
        <w:gridCol w:w="2340"/>
        <w:gridCol w:w="2553"/>
      </w:tblGrid>
      <w:tr w:rsidR="00ED0C15" w:rsidRPr="00ED0C15" w:rsidTr="00ED0C1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педагогических работников образовательного учреждения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Число педагогических работников, имеющих высшее профессиональное образование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педагогических работников, имеющих среднее специальное педагогическое образование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педагогических работников, обучающихся в высших учебных заведениях</w:t>
            </w:r>
          </w:p>
        </w:tc>
      </w:tr>
      <w:tr w:rsidR="00ED0C15" w:rsidRPr="00ED0C15" w:rsidTr="00ED0C1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ED0C15" w:rsidRPr="00ED0C15" w:rsidRDefault="00ED0C15" w:rsidP="00ED0C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0C15" w:rsidRPr="00ED0C15" w:rsidRDefault="00ED0C15" w:rsidP="00ED0C15">
      <w:pPr>
        <w:suppressAutoHyphens/>
        <w:spacing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Качественный состав педагогических кадров по уровню квалификации.</w:t>
      </w:r>
    </w:p>
    <w:p w:rsidR="00ED0C15" w:rsidRPr="00ED0C15" w:rsidRDefault="00ED0C15" w:rsidP="00ED0C15">
      <w:pPr>
        <w:suppressAutoHyphens/>
        <w:spacing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W w:w="9753" w:type="dxa"/>
        <w:tblInd w:w="278" w:type="dxa"/>
        <w:tblLayout w:type="fixed"/>
        <w:tblLook w:val="0000" w:firstRow="0" w:lastRow="0" w:firstColumn="0" w:lastColumn="0" w:noHBand="0" w:noVBand="0"/>
      </w:tblPr>
      <w:tblGrid>
        <w:gridCol w:w="2665"/>
        <w:gridCol w:w="3261"/>
        <w:gridCol w:w="3827"/>
      </w:tblGrid>
      <w:tr w:rsidR="00ED0C15" w:rsidRPr="00ED0C15" w:rsidTr="00ED0C15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4D42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педагогических работников образовательного учреждения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4D42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педагогических работников, имеющих I квалификационную категорию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C15" w:rsidRPr="00ED0C15" w:rsidRDefault="00ED0C15" w:rsidP="004D42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педагогических работников,  имеющих высшую квалификационную категорию</w:t>
            </w:r>
          </w:p>
        </w:tc>
      </w:tr>
      <w:tr w:rsidR="00ED0C15" w:rsidRPr="00ED0C15" w:rsidTr="00ED0C15">
        <w:trPr>
          <w:trHeight w:val="16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4D42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4D42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D4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C15" w:rsidRPr="00ED0C15" w:rsidRDefault="009F28DA" w:rsidP="004D42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ED0C15" w:rsidRPr="00ED0C15" w:rsidRDefault="00ED0C15" w:rsidP="00ED0C15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Стаж работы учителей в школе: </w:t>
      </w:r>
      <w:r w:rsidR="004D42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0-5 лет – 7 %, 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20 -25 лет – 43 %, более 25 – 5</w:t>
      </w:r>
      <w:r w:rsidR="004D4299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%. Педагогический коллектив школы стабилен.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ED0C15" w:rsidRPr="00ED0C15" w:rsidSect="00ED0C15">
          <w:footnotePr>
            <w:pos w:val="beneathText"/>
          </w:footnotePr>
          <w:type w:val="continuous"/>
          <w:pgSz w:w="11905" w:h="16837"/>
          <w:pgMar w:top="1134" w:right="1134" w:bottom="1134" w:left="1134" w:header="720" w:footer="720" w:gutter="0"/>
          <w:cols w:space="720"/>
          <w:docGrid w:linePitch="326"/>
        </w:sectPr>
      </w:pP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ED0C15" w:rsidRPr="00ED0C15" w:rsidSect="00ED0C15">
          <w:footnotePr>
            <w:pos w:val="beneathText"/>
          </w:footnotePr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ED0C15" w:rsidRPr="00ED0C15" w:rsidRDefault="00ED0C15" w:rsidP="00ED0C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Раздел 2.</w:t>
      </w:r>
    </w:p>
    <w:p w:rsidR="00ED0C15" w:rsidRPr="00ED0C15" w:rsidRDefault="00ED0C15" w:rsidP="00ED0C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Анализ учебно-методической и воспитательной работы за 201</w:t>
      </w:r>
      <w:r w:rsidR="009F28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5 </w:t>
      </w:r>
      <w:r w:rsidRPr="00ED0C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 w:rsidR="009F28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ED0C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</w:t>
      </w:r>
      <w:r w:rsidR="009F28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ED0C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учебный год</w:t>
      </w:r>
    </w:p>
    <w:p w:rsidR="00ED0C15" w:rsidRPr="00ED0C15" w:rsidRDefault="00ED0C15" w:rsidP="00ED0C15">
      <w:pPr>
        <w:numPr>
          <w:ilvl w:val="0"/>
          <w:numId w:val="2"/>
        </w:numPr>
        <w:tabs>
          <w:tab w:val="left" w:pos="0"/>
        </w:tabs>
        <w:suppressAutoHyphens/>
        <w:spacing w:before="280"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 В С Е О Б У Ч</w:t>
      </w:r>
    </w:p>
    <w:p w:rsidR="00ED0C15" w:rsidRPr="00ED0C15" w:rsidRDefault="00ED0C15" w:rsidP="00ED0C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Численность обучающихся на 01.09.201</w:t>
      </w:r>
      <w:r w:rsidR="009F28D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составляла </w:t>
      </w:r>
      <w:r w:rsidR="009F28DA">
        <w:rPr>
          <w:rFonts w:ascii="Times New Roman" w:eastAsia="Times New Roman" w:hAnsi="Times New Roman" w:cs="Times New Roman"/>
          <w:sz w:val="24"/>
          <w:szCs w:val="24"/>
          <w:lang w:eastAsia="ar-SA"/>
        </w:rPr>
        <w:t>49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человек. На конец учебного года (01.06.201</w:t>
      </w:r>
      <w:r w:rsidR="009F28D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9F28D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9F28DA">
        <w:rPr>
          <w:rFonts w:ascii="Times New Roman" w:eastAsia="Times New Roman" w:hAnsi="Times New Roman" w:cs="Times New Roman"/>
          <w:sz w:val="24"/>
          <w:szCs w:val="24"/>
          <w:lang w:eastAsia="ar-SA"/>
        </w:rPr>
        <w:t>- 49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человек. В течение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лета выбыло </w:t>
      </w:r>
      <w:r w:rsidR="009F28DA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человек: выпускников 11 класса – </w:t>
      </w:r>
      <w:r w:rsidR="009F28D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</w:t>
      </w:r>
      <w:r w:rsidR="009F28DA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выпускников 9 класса – </w:t>
      </w:r>
      <w:r w:rsidR="009F28DA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человек,</w:t>
      </w:r>
      <w:r w:rsidR="009F28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10 класса – 1 человек,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прибывших из других ОУ нет.</w:t>
      </w:r>
    </w:p>
    <w:p w:rsidR="00ED0C15" w:rsidRPr="00ED0C15" w:rsidRDefault="00ED0C15" w:rsidP="00ED0C15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Batang" w:hAnsi="Times New Roman" w:cs="Times New Roman"/>
          <w:b/>
          <w:sz w:val="24"/>
          <w:szCs w:val="24"/>
          <w:lang w:eastAsia="ar-SA"/>
        </w:rPr>
        <w:t>Распределение учащихся по ступеням образования</w:t>
      </w:r>
      <w:r w:rsidRPr="00ED0C15">
        <w:rPr>
          <w:rFonts w:ascii="Times New Roman" w:eastAsia="Batang" w:hAnsi="Times New Roman" w:cs="Times New Roman"/>
          <w:sz w:val="24"/>
          <w:szCs w:val="24"/>
          <w:lang w:eastAsia="ar-SA"/>
        </w:rPr>
        <w:t>:</w:t>
      </w:r>
    </w:p>
    <w:p w:rsidR="00ED0C15" w:rsidRPr="00ED0C15" w:rsidRDefault="00ED0C15" w:rsidP="00ED0C15">
      <w:pPr>
        <w:suppressAutoHyphens/>
        <w:spacing w:after="0" w:line="240" w:lineRule="auto"/>
        <w:ind w:firstLine="720"/>
        <w:jc w:val="right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tbl>
      <w:tblPr>
        <w:tblW w:w="9047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848"/>
        <w:gridCol w:w="2393"/>
        <w:gridCol w:w="2393"/>
        <w:gridCol w:w="2413"/>
      </w:tblGrid>
      <w:tr w:rsidR="00ED0C15" w:rsidRPr="00ED0C15" w:rsidTr="00ED0C15">
        <w:trPr>
          <w:cantSplit/>
          <w:trHeight w:hRule="exact" w:val="292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Кол-во классов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Учащихся</w:t>
            </w:r>
          </w:p>
        </w:tc>
      </w:tr>
      <w:tr w:rsidR="00ED0C15" w:rsidRPr="00ED0C15" w:rsidTr="00ED0C15">
        <w:trPr>
          <w:cantSplit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9F28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На 01.09.201</w:t>
            </w:r>
            <w:r w:rsidR="009F28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5</w:t>
            </w:r>
            <w:r w:rsidRPr="00ED0C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15" w:rsidRPr="00ED0C15" w:rsidRDefault="00ED0C15" w:rsidP="009F28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На 01.06.201</w:t>
            </w:r>
            <w:r w:rsidR="009F28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6 </w:t>
            </w:r>
            <w:r w:rsidRPr="00ED0C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г.</w:t>
            </w:r>
          </w:p>
        </w:tc>
      </w:tr>
      <w:tr w:rsidR="00ED0C15" w:rsidRPr="00ED0C15" w:rsidTr="00ED0C15">
        <w:trPr>
          <w:cantSplit/>
        </w:trPr>
        <w:tc>
          <w:tcPr>
            <w:tcW w:w="9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15" w:rsidRPr="00ED0C15" w:rsidRDefault="00ED0C15" w:rsidP="00ED0C15">
            <w:pPr>
              <w:keepNext/>
              <w:keepLines/>
              <w:numPr>
                <w:ilvl w:val="3"/>
                <w:numId w:val="0"/>
              </w:numPr>
              <w:tabs>
                <w:tab w:val="left" w:pos="0"/>
              </w:tabs>
              <w:suppressAutoHyphens/>
              <w:snapToGrid w:val="0"/>
              <w:spacing w:before="200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Начальная школа</w:t>
            </w:r>
          </w:p>
        </w:tc>
      </w:tr>
      <w:tr w:rsidR="00ED0C15" w:rsidRPr="00ED0C15" w:rsidTr="00ED0C1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F28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D0C15" w:rsidRPr="00ED0C15" w:rsidTr="00ED0C1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F28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ED0C15" w:rsidRPr="00ED0C15" w:rsidTr="00ED0C1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9F28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ED0C15" w:rsidRPr="00ED0C15" w:rsidTr="00ED0C1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F28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D0C15" w:rsidRPr="00ED0C15" w:rsidTr="00ED0C1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9F28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ED0C15" w:rsidRPr="00ED0C15" w:rsidTr="00ED0C15">
        <w:trPr>
          <w:cantSplit/>
        </w:trPr>
        <w:tc>
          <w:tcPr>
            <w:tcW w:w="9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15" w:rsidRPr="00ED0C15" w:rsidRDefault="00ED0C15" w:rsidP="00ED0C15">
            <w:pPr>
              <w:keepNext/>
              <w:keepLines/>
              <w:numPr>
                <w:ilvl w:val="3"/>
                <w:numId w:val="0"/>
              </w:numPr>
              <w:tabs>
                <w:tab w:val="left" w:pos="0"/>
              </w:tabs>
              <w:suppressAutoHyphens/>
              <w:snapToGrid w:val="0"/>
              <w:spacing w:before="200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Основная школа</w:t>
            </w:r>
          </w:p>
        </w:tc>
      </w:tr>
      <w:tr w:rsidR="00ED0C15" w:rsidRPr="00ED0C15" w:rsidTr="00ED0C1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F28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ED0C15" w:rsidRPr="00ED0C15" w:rsidTr="00ED0C1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-/1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ED0C15" w:rsidRPr="00ED0C15" w:rsidTr="00ED0C1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F28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D0C15" w:rsidRPr="00ED0C15" w:rsidTr="00ED0C1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ED0C15" w:rsidRPr="00ED0C15" w:rsidTr="00ED0C1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F28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D0C15" w:rsidRPr="00ED0C15" w:rsidTr="00ED0C1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9F28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9F28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F28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15" w:rsidRPr="00ED0C15" w:rsidRDefault="00ED0C15" w:rsidP="009F28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F28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D0C15" w:rsidRPr="00ED0C15" w:rsidTr="00ED0C15">
        <w:tc>
          <w:tcPr>
            <w:tcW w:w="9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Средняя школа</w:t>
            </w:r>
          </w:p>
        </w:tc>
      </w:tr>
      <w:tr w:rsidR="00ED0C15" w:rsidRPr="00ED0C15" w:rsidTr="00ED0C1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F28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ED0C15" w:rsidRPr="00ED0C15" w:rsidTr="00ED0C1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F28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D0C15" w:rsidRPr="00ED0C15" w:rsidTr="00ED0C1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F28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ED0C15" w:rsidRPr="00ED0C15" w:rsidTr="00ED0C1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9/8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15" w:rsidRPr="00ED0C15" w:rsidRDefault="009F28DA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</w:t>
            </w:r>
          </w:p>
        </w:tc>
      </w:tr>
    </w:tbl>
    <w:p w:rsidR="00ED0C15" w:rsidRPr="00ED0C15" w:rsidRDefault="00ED0C15" w:rsidP="00ED0C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0C15" w:rsidRPr="00ED0C15" w:rsidRDefault="00ED0C15" w:rsidP="00ED0C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По итогам </w:t>
      </w:r>
      <w:proofErr w:type="gramStart"/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proofErr w:type="gramEnd"/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 следующий класс переведены </w:t>
      </w:r>
      <w:r w:rsidR="009F28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</w:t>
      </w:r>
      <w:r w:rsidR="009F28DA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ся</w:t>
      </w:r>
      <w:r w:rsidR="009F28D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D0C15" w:rsidRPr="00ED0C15" w:rsidRDefault="00ED0C15" w:rsidP="00ED0C15">
      <w:pPr>
        <w:widowControl w:val="0"/>
        <w:suppressAutoHyphens/>
        <w:overflowPunct w:val="0"/>
        <w:autoSpaceDE w:val="0"/>
        <w:spacing w:after="0" w:line="240" w:lineRule="auto"/>
        <w:ind w:right="101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течение учебного года находились на контроле вопросы исполнения всеобуча.  В целях отсутствия количества пропущенных без уважительных причин уроков проводились такие мероприятия, как</w:t>
      </w:r>
    </w:p>
    <w:p w:rsidR="00ED0C15" w:rsidRPr="00ED0C15" w:rsidRDefault="00ED0C15" w:rsidP="00ED0C15">
      <w:pPr>
        <w:widowControl w:val="0"/>
        <w:suppressAutoHyphens/>
        <w:overflowPunct w:val="0"/>
        <w:autoSpaceDE w:val="0"/>
        <w:spacing w:after="0" w:line="240" w:lineRule="auto"/>
        <w:ind w:right="101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своевременное выявление причин отсутствия обучающихся на уроке;</w:t>
      </w:r>
    </w:p>
    <w:p w:rsidR="00ED0C15" w:rsidRPr="00ED0C15" w:rsidRDefault="00ED0C15" w:rsidP="00ED0C15">
      <w:pPr>
        <w:widowControl w:val="0"/>
        <w:suppressAutoHyphens/>
        <w:overflowPunct w:val="0"/>
        <w:autoSpaceDE w:val="0"/>
        <w:spacing w:after="0" w:line="240" w:lineRule="auto"/>
        <w:ind w:right="101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отчеты классных руководителей по работе с </w:t>
      </w:r>
      <w:proofErr w:type="gramStart"/>
      <w:r w:rsidRPr="00ED0C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обучающимися</w:t>
      </w:r>
      <w:proofErr w:type="gramEnd"/>
      <w:r w:rsidRPr="00ED0C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пропускающими занятия без уважительных причин;</w:t>
      </w:r>
    </w:p>
    <w:p w:rsidR="00ED0C15" w:rsidRPr="00ED0C15" w:rsidRDefault="00ED0C15" w:rsidP="00ED0C15">
      <w:pPr>
        <w:widowControl w:val="0"/>
        <w:suppressAutoHyphens/>
        <w:overflowPunct w:val="0"/>
        <w:autoSpaceDE w:val="0"/>
        <w:spacing w:after="0" w:line="240" w:lineRule="auto"/>
        <w:ind w:right="101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посещение классным руководителем семей обучающихся, пропускающих занятия;</w:t>
      </w:r>
    </w:p>
    <w:p w:rsidR="00ED0C15" w:rsidRPr="00ED0C15" w:rsidRDefault="00ED0C15" w:rsidP="00ED0C15">
      <w:pPr>
        <w:widowControl w:val="0"/>
        <w:suppressAutoHyphens/>
        <w:overflowPunct w:val="0"/>
        <w:autoSpaceDE w:val="0"/>
        <w:spacing w:after="0" w:line="240" w:lineRule="auto"/>
        <w:ind w:right="101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ED0C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индивидуальная работа с родителями обучающихся, пропускающими уроки без уважительных причин.</w:t>
      </w:r>
      <w:proofErr w:type="gramEnd"/>
    </w:p>
    <w:p w:rsidR="00ED0C15" w:rsidRPr="00ED0C15" w:rsidRDefault="00ED0C15" w:rsidP="00ED0C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Данные мероприятия обеспечили отсутствие пропущенных уроков без уважительных причин. </w:t>
      </w:r>
    </w:p>
    <w:p w:rsidR="00ED0C15" w:rsidRPr="00ED0C15" w:rsidRDefault="00ED0C15" w:rsidP="00ED0C15">
      <w:pPr>
        <w:widowControl w:val="0"/>
        <w:suppressAutoHyphens/>
        <w:overflowPunct w:val="0"/>
        <w:autoSpaceDE w:val="0"/>
        <w:spacing w:after="0" w:line="240" w:lineRule="auto"/>
        <w:ind w:right="101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следующем учебном году данный вопрос останется на постоянном контроле.</w:t>
      </w:r>
    </w:p>
    <w:p w:rsidR="00ED0C15" w:rsidRPr="00ED0C15" w:rsidRDefault="00ED0C15" w:rsidP="00ED0C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D0C15" w:rsidRPr="00ED0C15" w:rsidRDefault="00ED0C15" w:rsidP="00ED0C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D0C15" w:rsidRPr="00ED0C15" w:rsidRDefault="00ED0C15" w:rsidP="00ED0C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C15" w:rsidRPr="00ED0C15" w:rsidRDefault="00ED0C15" w:rsidP="00ED0C1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2. Р Е Ж И М    И   У С Л О В И Я    Р А Б О Т Ы   Ш К О Л Ы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Занятия в школе проводились в одну смену, режим и условия работы благоприятные для организации эффективного учебно-воспитательного процесса, внеурочной деятельности учащихся, для соблюдения основных санитарно-гигиенических  требований. 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Школа работала 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пя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тидневной рабочей неделе 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1 класс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е,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шестидневной рабочей неделе во 2-11 классах. Продолжительность урока – 40 минут, перемены – по 10, 20 минут. Во второй половине дня организуются групповые, индивидуальные занятия, работа кружков. Тепловой режим соответствовал нормам. В школе двухразовое питание (завтрак и обед). Охват горячим питанием - 100 % обучающихся.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0C15" w:rsidRPr="00ED0C15" w:rsidRDefault="00ED0C15" w:rsidP="00ED0C1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ОРГАНИЗАЦИЯ УЧЕБНОГО ПРОЦЕССА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план, составленный  на 201</w:t>
      </w:r>
      <w:r w:rsidR="009F28D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- 201</w:t>
      </w:r>
      <w:r w:rsidR="009F28D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учебный год, в целом  выполнен, учебные программы пройдены.</w:t>
      </w:r>
    </w:p>
    <w:p w:rsidR="00E112F2" w:rsidRDefault="00ED0C15" w:rsidP="00E112F2">
      <w:pPr>
        <w:pStyle w:val="dash041e005f0431005f044b005f0447005f043d005f044b005f0439"/>
        <w:ind w:firstLine="709"/>
        <w:rPr>
          <w:lang w:eastAsia="ar-SA"/>
        </w:rPr>
      </w:pPr>
      <w:r w:rsidRPr="00ED0C15">
        <w:rPr>
          <w:lang w:eastAsia="ar-SA"/>
        </w:rPr>
        <w:t>В 201</w:t>
      </w:r>
      <w:r w:rsidR="009F28DA">
        <w:rPr>
          <w:lang w:eastAsia="ar-SA"/>
        </w:rPr>
        <w:t>5</w:t>
      </w:r>
      <w:r w:rsidRPr="00ED0C15">
        <w:rPr>
          <w:lang w:eastAsia="ar-SA"/>
        </w:rPr>
        <w:t xml:space="preserve"> -201</w:t>
      </w:r>
      <w:r w:rsidR="009F28DA">
        <w:rPr>
          <w:lang w:eastAsia="ar-SA"/>
        </w:rPr>
        <w:t>6</w:t>
      </w:r>
      <w:r w:rsidRPr="00ED0C15">
        <w:rPr>
          <w:lang w:eastAsia="ar-SA"/>
        </w:rPr>
        <w:t xml:space="preserve"> учебном году продолжалась работа на основе Федерального государственного образовательного стандарта начального общего образования по основной образовательной программе для 1-4 классов по УМК «Школа России» и программе внеурочной деятельности. </w:t>
      </w:r>
    </w:p>
    <w:p w:rsidR="00ED0C15" w:rsidRPr="00ED0C15" w:rsidRDefault="00ED0C15" w:rsidP="00E112F2">
      <w:pPr>
        <w:pStyle w:val="dash041e005f0431005f044b005f0447005f043d005f044b005f0439"/>
        <w:ind w:firstLine="709"/>
      </w:pPr>
      <w:r w:rsidRPr="00ED0C15">
        <w:rPr>
          <w:lang w:eastAsia="ar-SA"/>
        </w:rPr>
        <w:t>Учебный план составлен на основании  приказа Министерства образования и науки Российской Федерации № 373 от   06.10.2009 «Об утверждении и введении в действие Федерального государственного образовательного стандарта начального общего образования» и Приказа Министерства образования и науки Российской Федерации от 26.11.2010 № 1241 «О внесении изменений в федеральный государственный стандарт начального общего образования, утвержденный приказом Минобрнауки России от 06.10.2009 № 373»</w:t>
      </w:r>
      <w:r w:rsidR="00E112F2">
        <w:rPr>
          <w:lang w:eastAsia="ar-SA"/>
        </w:rPr>
        <w:t xml:space="preserve">, </w:t>
      </w:r>
      <w:r w:rsidRPr="00ED0C15">
        <w:rPr>
          <w:lang w:eastAsia="ar-SA"/>
        </w:rPr>
        <w:t xml:space="preserve"> </w:t>
      </w:r>
      <w:r w:rsidR="00E112F2" w:rsidRPr="005A3ED9">
        <w:rPr>
          <w:rStyle w:val="dash041e005f0431005f044b005f0447005f043d005f044b005f0439005f005fchar1char1"/>
        </w:rPr>
        <w:t>Приказ</w:t>
      </w:r>
      <w:r w:rsidR="00E112F2">
        <w:rPr>
          <w:rStyle w:val="dash041e005f0431005f044b005f0447005f043d005f044b005f0439005f005fchar1char1"/>
        </w:rPr>
        <w:t>а</w:t>
      </w:r>
      <w:r w:rsidR="00E112F2" w:rsidRPr="005A3ED9">
        <w:rPr>
          <w:rStyle w:val="dash041e005f0431005f044b005f0447005f043d005f044b005f0439005f005fchar1char1"/>
        </w:rPr>
        <w:t xml:space="preserve"> Министерства образования и </w:t>
      </w:r>
      <w:proofErr w:type="gramStart"/>
      <w:r w:rsidR="00E112F2" w:rsidRPr="005A3ED9">
        <w:rPr>
          <w:rStyle w:val="dash041e005f0431005f044b005f0447005f043d005f044b005f0439005f005fchar1char1"/>
        </w:rPr>
        <w:t>науки Российской Федерации от 17 декабря 2010 года № 1897, зарегистрированн</w:t>
      </w:r>
      <w:r w:rsidR="00E112F2">
        <w:rPr>
          <w:rStyle w:val="dash041e005f0431005f044b005f0447005f043d005f044b005f0439005f005fchar1char1"/>
        </w:rPr>
        <w:t>ого</w:t>
      </w:r>
      <w:r w:rsidR="00E112F2" w:rsidRPr="005A3ED9">
        <w:rPr>
          <w:rStyle w:val="dash041e005f0431005f044b005f0447005f043d005f044b005f0439005f005fchar1char1"/>
        </w:rPr>
        <w:t xml:space="preserve"> Минюстом России 01.02.2011 г. № 19664 «Об утверждении и введении в действие федерального государственного образовательного стандарт</w:t>
      </w:r>
      <w:r w:rsidR="00E112F2">
        <w:rPr>
          <w:rStyle w:val="dash041e005f0431005f044b005f0447005f043d005f044b005f0439005f005fchar1char1"/>
        </w:rPr>
        <w:t xml:space="preserve">а основного общего образования», </w:t>
      </w:r>
      <w:r w:rsidR="00E112F2" w:rsidRPr="005A3ED9">
        <w:rPr>
          <w:rStyle w:val="dash041e005f0431005f044b005f0447005f043d005f044b005f0439005f005fchar1char1"/>
        </w:rPr>
        <w:t>Приказ</w:t>
      </w:r>
      <w:r w:rsidR="00E112F2">
        <w:rPr>
          <w:rStyle w:val="dash041e005f0431005f044b005f0447005f043d005f044b005f0439005f005fchar1char1"/>
        </w:rPr>
        <w:t>а</w:t>
      </w:r>
      <w:r w:rsidR="00E112F2" w:rsidRPr="005A3ED9">
        <w:rPr>
          <w:rStyle w:val="dash041e005f0431005f044b005f0447005f043d005f044b005f0439005f005fchar1char1"/>
        </w:rPr>
        <w:t xml:space="preserve"> Министерства образования и науки РФ от 29.12.2014 № 1644, «О внесеснии изменений в 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</w:r>
      <w:r w:rsidR="00E112F2">
        <w:rPr>
          <w:rStyle w:val="dash041e005f0431005f044b005f0447005f043d005f044b005f0439005f005fchar1char1"/>
        </w:rPr>
        <w:t>.</w:t>
      </w:r>
      <w:proofErr w:type="gramEnd"/>
      <w:r w:rsidR="00E112F2">
        <w:rPr>
          <w:rStyle w:val="dash041e005f0431005f044b005f0447005f043d005f044b005f0439005f005fchar1char1"/>
        </w:rPr>
        <w:t xml:space="preserve"> С 01.09.2016 г. </w:t>
      </w:r>
      <w:r w:rsidR="00E112F2">
        <w:rPr>
          <w:lang w:eastAsia="ar-SA"/>
        </w:rPr>
        <w:t xml:space="preserve">5 класс перешел на </w:t>
      </w:r>
      <w:proofErr w:type="gramStart"/>
      <w:r w:rsidR="00E112F2">
        <w:rPr>
          <w:lang w:eastAsia="ar-SA"/>
        </w:rPr>
        <w:t>обучение по программе</w:t>
      </w:r>
      <w:proofErr w:type="gramEnd"/>
      <w:r w:rsidR="00E112F2">
        <w:rPr>
          <w:lang w:eastAsia="ar-SA"/>
        </w:rPr>
        <w:t xml:space="preserve"> ФГОС ООО.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Учебный      план  для </w:t>
      </w:r>
      <w:r w:rsidR="00E112F2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-11 классов   на   201</w:t>
      </w:r>
      <w:r w:rsidR="00E11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E11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E112F2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учебный   год    составлен   на  основании  приказа Министерства образования Российской Федерации № 1312 от 09.03.2004 «Об утверждении федерального базисного учебного плана и примерных планов для образовательных учреждений Российской Федерации, реализующих программы общего образования»;</w:t>
      </w:r>
      <w:proofErr w:type="gramEnd"/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приказа Министерства образования и науки Российской Федерации № 241 от 20.08.2008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№ 1312 от 09.03.2004 «Об утверждении федерального базисного учебного плана и примерных планов для образовательных учреждений Российской Федерации, реализующих программы общего образования»;</w:t>
      </w:r>
      <w:proofErr w:type="gramEnd"/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приказа Министерства образования и науки Российской Федерации № 889 от 30.08.2010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№ 1312 от 09.03.2004 «Об утверждении федерального базисного учебного плана и примерных планов для образовательных учреждений Российской Федерации, реализующих программы общего образования».</w:t>
      </w:r>
      <w:proofErr w:type="gramEnd"/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Структура учебного плана соответствует  традиционному делению школы на  три ступени: 1 ступень – 1-4 классы; 2 ступень – 5-9 классы, 3 ступень – 10-11 классы, поскольку школа  реализует программы: начального общего образования, основного общего и среднего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общего образования.  Учебный план сохраняет в необходимом объеме содержание образования, являющееся обязательным на каждой ступени обучения.  При составлении учебного плана соблюдается преемственность между ступенями обучения и классами, сбалансированность между предметными циклами, отдельными предметами. Уровень недельной нагрузки не превышает предельно допустимую.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Минимальное количество часов, отведенное в учебном плане на преподавание каждого образовательного компонента, рассчитано для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класса – на 33 учебные недели, для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2- 11 классов – на 34 учебные недели.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Обязательная недельная нагрузка учащихся школы соответствовала  нормам СанПиНа. </w:t>
      </w:r>
    </w:p>
    <w:p w:rsidR="00ED0C15" w:rsidRPr="00ED0C15" w:rsidRDefault="00ED0C15" w:rsidP="00ED0C15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Учебный план для </w:t>
      </w:r>
      <w:r w:rsidR="00E112F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1</w:t>
      </w:r>
      <w:r w:rsidRPr="00ED0C1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-</w:t>
      </w:r>
      <w:r w:rsidR="00E112F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5</w:t>
      </w:r>
      <w:r w:rsidRPr="00ED0C1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класса состоит из двух частей — обяза</w:t>
      </w:r>
      <w:r w:rsidRPr="00ED0C1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</w:r>
      <w:r w:rsidRPr="00ED0C1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тельной части и части, формируемой участниками образова</w:t>
      </w:r>
      <w:r w:rsidRPr="00ED0C1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softHyphen/>
      </w:r>
      <w:r w:rsidRPr="00ED0C1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тельного процесса.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Обязательная часть учебного плана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представлена обязательными учебными предметами, реализующими основную образовательную программу начального общего образования с соответствующим выделением учебного времени на их изучение.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Часть учебного плана, формируемая участниками образовательного процесса, представлена </w:t>
      </w:r>
      <w:r w:rsidRPr="00ED0C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внеурочной деятельностью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, осуществляемой во второй половине дня.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Учебный план для </w:t>
      </w:r>
      <w:r w:rsidR="00E112F2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-11 классов включает две части: инвариантную и вариативную. Наполняемость инвариантной  части определена  базисным учебным планом и включает федеральный компонент; вариативная часть включает дисциплины  компонента образовательного учреждения и региональный компонент, часы которого используются на  усиление базового ядра.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предметы, предусмотренные федеральным компонентом учебного плана на каждой ступени обучения соответствуют программам, рекомендованным или допущенным Министерством образования для ОУ РФ.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Образовательные программы по всем предметам учебного плана носят типовой общеобразовательный уровень. Программно-методическое обеспечение отвечает требованиям учебного плана и традиционным программам. Образовательная программа школы и учебный план предусматривают  выполнение государственной функции школы – обеспечение базового среднего образования, развитие ребенка в процессе обучения. Главным условием для достижения этой цели является включение каждого ребенка на каждом учебном занятии в деятельность с учетом его возможностей и способностей.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Достижение указанных  функций обеспечивается поэтапным решением задач, стоящих перед школой  на каждой ступени обучения. </w:t>
      </w:r>
    </w:p>
    <w:p w:rsidR="00ED0C15" w:rsidRPr="00ED0C15" w:rsidRDefault="00ED0C15" w:rsidP="00ED0C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0C15" w:rsidRPr="00ED0C15" w:rsidRDefault="00ED0C15" w:rsidP="00ED0C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АНАЛИЗ УЧЕБНО - МЕТОДИЧЕСКОЙ РАБОТЫ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анализа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определение уровня продуктивности методической работы  в школе и ее роли  в процессе включения педагогического  коллектива в режим развития.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Характеристика образовательного учреждения.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«Романовская средняя общеобразовательная школа» является сельской школой. В текущем году в ней обучал</w:t>
      </w:r>
      <w:r w:rsidR="00E112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112F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2F2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проживающи</w:t>
      </w:r>
      <w:r w:rsidR="00E112F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 Новодостоваловского сельсовета. Подвоз детей в школу осуществлялся на школьном </w:t>
      </w:r>
      <w:proofErr w:type="gramStart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автобусе</w:t>
      </w:r>
      <w:proofErr w:type="gramEnd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школы соответствовал 6-ти дневной рабочей неделе. Образовательный процесс осуществлялся в одну смену. С 15.00 организованы занятия спортивных секций и объединений дополнительного образования.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Характеристика педагогических кадров. 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педагогов в текущем году: 1</w:t>
      </w:r>
      <w:r w:rsidR="00E112F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2409"/>
        <w:gridCol w:w="2127"/>
      </w:tblGrid>
      <w:tr w:rsidR="00E112F2" w:rsidRPr="00ED0C15" w:rsidTr="00E112F2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D0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ED0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– 2016 уч.год</w:t>
            </w:r>
          </w:p>
        </w:tc>
      </w:tr>
      <w:tr w:rsidR="00E112F2" w:rsidRPr="00ED0C15" w:rsidTr="00E112F2">
        <w:trPr>
          <w:trHeight w:val="4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 начальных классов с высшим образованием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0F427C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0F427C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12F2" w:rsidRPr="00ED0C15" w:rsidTr="00E112F2">
        <w:trPr>
          <w:trHeight w:val="4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 5-11 классов с высшим образованием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0F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112F2" w:rsidRPr="00ED0C15" w:rsidTr="00E112F2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вакантных должностей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0F427C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12F2" w:rsidRPr="00ED0C15" w:rsidTr="00E112F2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доля молодых специалистов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(15 %)</w:t>
            </w:r>
          </w:p>
        </w:tc>
      </w:tr>
      <w:tr w:rsidR="00E112F2" w:rsidRPr="00ED0C15" w:rsidTr="00E112F2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доля не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0F427C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12F2" w:rsidRPr="00ED0C15" w:rsidTr="00E112F2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заочно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0F427C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12F2" w:rsidRPr="00ED0C15" w:rsidTr="00E112F2">
        <w:trPr>
          <w:trHeight w:val="5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учителей, прошедших курсы повышения квалификации по состоянию на 1.06. в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0F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Default="000F427C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112F2" w:rsidRPr="00ED0C15" w:rsidTr="00E112F2">
        <w:trPr>
          <w:trHeight w:val="5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 не прошедших курсы переподготовки по предмету.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0F427C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12F2" w:rsidRPr="00ED0C15" w:rsidTr="00E112F2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доля неспециалистов (всего</w:t>
            </w:r>
            <w:r w:rsidR="000F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считая совместителей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0F427C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(15 %)</w:t>
            </w:r>
          </w:p>
        </w:tc>
      </w:tr>
      <w:tr w:rsidR="00E112F2" w:rsidRPr="00ED0C15" w:rsidTr="00E112F2">
        <w:trPr>
          <w:trHeight w:val="4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доля педагогов неспециалистов, не имеющих педагогического образования.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0F427C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12F2" w:rsidRPr="00ED0C15" w:rsidTr="00E112F2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аттестованных руководителей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0F427C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12F2" w:rsidRPr="00ED0C15" w:rsidTr="00E112F2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 педагогов (аттестованных всего)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F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0F427C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11(85 %)</w:t>
            </w:r>
          </w:p>
        </w:tc>
      </w:tr>
      <w:tr w:rsidR="00E112F2" w:rsidRPr="00ED0C15" w:rsidTr="00E112F2">
        <w:trPr>
          <w:trHeight w:val="4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доля педагогов, имеющих высшую категорию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0F427C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12F2" w:rsidRPr="00ED0C15" w:rsidTr="00E112F2">
        <w:trPr>
          <w:trHeight w:val="4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доля педагогов, имеющих первую категорию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0F427C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11(85 %)</w:t>
            </w:r>
          </w:p>
        </w:tc>
      </w:tr>
      <w:tr w:rsidR="00E112F2" w:rsidRPr="00ED0C15" w:rsidTr="00E112F2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доля педагогов, имеющих вторую категорию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0F427C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12F2" w:rsidRPr="00ED0C15" w:rsidTr="00E112F2">
        <w:trPr>
          <w:trHeight w:val="8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доля руководителей, использующих информационные технологии в управленческом процессе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F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0F427C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(100%)</w:t>
            </w:r>
          </w:p>
        </w:tc>
      </w:tr>
      <w:tr w:rsidR="00E112F2" w:rsidRPr="00ED0C15" w:rsidTr="00E112F2">
        <w:trPr>
          <w:trHeight w:val="6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доля педагогов, использующих ресурсы сети Интернет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F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0F427C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(100%)</w:t>
            </w:r>
          </w:p>
        </w:tc>
      </w:tr>
      <w:tr w:rsidR="00E112F2" w:rsidRPr="00ED0C15" w:rsidTr="00E112F2">
        <w:trPr>
          <w:trHeight w:val="6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доля педагогов, использующих информационные технологии в образовательном процессе (систематически на уроке).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0F427C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E112F2" w:rsidRPr="00ED0C15" w:rsidTr="00E112F2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доля работников образования, участвующих в инновационных процессах.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0F427C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(92 %)</w:t>
            </w:r>
          </w:p>
        </w:tc>
      </w:tr>
      <w:tr w:rsidR="00E112F2" w:rsidRPr="00ED0C15" w:rsidTr="00E112F2">
        <w:trPr>
          <w:trHeight w:val="2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2F2" w:rsidRPr="00ED0C15" w:rsidTr="00E112F2">
        <w:trPr>
          <w:trHeight w:val="28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0F427C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(15 %)</w:t>
            </w:r>
          </w:p>
        </w:tc>
      </w:tr>
      <w:tr w:rsidR="00E112F2" w:rsidRPr="00ED0C15" w:rsidTr="00E112F2">
        <w:trPr>
          <w:trHeight w:val="28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0F427C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12F2" w:rsidRPr="00ED0C15" w:rsidTr="00E112F2">
        <w:trPr>
          <w:trHeight w:val="28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0F427C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12F2" w:rsidRPr="00ED0C15" w:rsidTr="00E112F2">
        <w:trPr>
          <w:trHeight w:val="28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0F427C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(8 %)</w:t>
            </w:r>
          </w:p>
        </w:tc>
      </w:tr>
      <w:tr w:rsidR="00E112F2" w:rsidRPr="00ED0C15" w:rsidTr="00E112F2">
        <w:trPr>
          <w:trHeight w:val="28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0F427C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(77 %)</w:t>
            </w:r>
          </w:p>
        </w:tc>
      </w:tr>
      <w:tr w:rsidR="00E112F2" w:rsidRPr="00ED0C15" w:rsidTr="00E112F2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Возрастной состав (средний возраст)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0F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F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2" w:rsidRPr="00ED0C15" w:rsidRDefault="00E112F2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Структура методической службы.</w:t>
      </w:r>
    </w:p>
    <w:p w:rsidR="00ED0C15" w:rsidRPr="00ED0C15" w:rsidRDefault="00ED0C15" w:rsidP="00ED0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Методическая работа направлялась и координировалась методическим Советом, </w:t>
      </w:r>
    </w:p>
    <w:p w:rsidR="00ED0C15" w:rsidRPr="00ED0C15" w:rsidRDefault="000F427C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состав МС входили: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Сычева В.Н</w:t>
      </w:r>
      <w:r w:rsidR="00ED0C15"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C15"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C15"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председатель, заместитель директора по УВР МКОУ «Романовская средняя общеобразовательная школа», Бубнова В.В. – заместитель директора по ВР МКОУ «Романовская средняя общеобразовательная школа», Кучина Т.Г..-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школы, Сычева В.И.</w:t>
      </w:r>
      <w:r w:rsidR="00ED0C15"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МО учителей начальных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ассов, Собакина А.Г</w:t>
      </w:r>
      <w:r w:rsidR="00ED0C15"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.- руководитель МО учителей математики, Речкина С.А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0C15"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руководитель МО учителей естественнонаучного цикла, Бубнова В.В. – руководитель МО классных руководителей</w:t>
      </w:r>
      <w:proofErr w:type="gramEnd"/>
      <w:r w:rsidR="00ED0C15"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Батырева Л.А.-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C15"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учителей языкознания и литературы.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на </w:t>
      </w:r>
      <w:proofErr w:type="gramStart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proofErr w:type="gramEnd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 утверждается структура (модель) методической службы. В 201</w:t>
      </w:r>
      <w:r w:rsidR="00E179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E1797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была принята следующая модель:</w:t>
      </w: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совет</w:t>
      </w: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Методический Совет </w:t>
      </w: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</w:p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объединения</w:t>
      </w:r>
    </w:p>
    <w:p w:rsidR="00ED0C15" w:rsidRPr="00E17973" w:rsidRDefault="00ED0C15" w:rsidP="00E179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структурой, организующей методическую работу учителей-предметников, являются методические объединения. В школе действуют  пять методических объединений</w:t>
      </w:r>
      <w:r w:rsidRPr="00ED0C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0C15" w:rsidRPr="00ED0C15" w:rsidRDefault="00ED0C15" w:rsidP="00ED0C15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 учителей языкознания (русский и иностранный языки, литература)</w:t>
      </w:r>
    </w:p>
    <w:p w:rsidR="00ED0C15" w:rsidRPr="00ED0C15" w:rsidRDefault="00ED0C15" w:rsidP="00ED0C15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 математического цикл  </w:t>
      </w:r>
    </w:p>
    <w:p w:rsidR="00ED0C15" w:rsidRPr="00ED0C15" w:rsidRDefault="00ED0C15" w:rsidP="00ED0C15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 классных руководителей  </w:t>
      </w:r>
    </w:p>
    <w:p w:rsidR="00ED0C15" w:rsidRPr="00ED0C15" w:rsidRDefault="00ED0C15" w:rsidP="00ED0C15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 учителей начальных классов </w:t>
      </w:r>
    </w:p>
    <w:p w:rsidR="00ED0C15" w:rsidRPr="00ED0C15" w:rsidRDefault="00ED0C15" w:rsidP="00ED0C15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 учителей естественнонаучного цикла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задачей методических объединений  являлось оказание помощи  учителям в совершенствовании педагогического мастерства учителей.  Каждое методическое объединение имело свой план работы, в соответствии с темой и целью методической работы школы.  На заседаниях школьных методических объединений обсуждались </w:t>
      </w:r>
      <w:proofErr w:type="gramStart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вопросы:</w:t>
      </w:r>
    </w:p>
    <w:p w:rsidR="00ED0C15" w:rsidRPr="00ED0C15" w:rsidRDefault="00ED0C15" w:rsidP="00E17973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  планом работы на учебный год;</w:t>
      </w:r>
    </w:p>
    <w:p w:rsidR="00ED0C15" w:rsidRPr="00ED0C15" w:rsidRDefault="00ED0C15" w:rsidP="00E17973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образовательными стандартами;</w:t>
      </w:r>
    </w:p>
    <w:p w:rsidR="00ED0C15" w:rsidRPr="00ED0C15" w:rsidRDefault="00ED0C15" w:rsidP="00E17973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календарно-тематических планов;</w:t>
      </w:r>
    </w:p>
    <w:p w:rsidR="00ED0C15" w:rsidRPr="00ED0C15" w:rsidRDefault="00ED0C15" w:rsidP="00E17973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работы по ликвидации пробелов в знаниях учащихся;</w:t>
      </w:r>
    </w:p>
    <w:p w:rsidR="00ED0C15" w:rsidRPr="00ED0C15" w:rsidRDefault="00ED0C15" w:rsidP="00E17973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работы с учащимися, имеющими повышенную мотивацию к учебно-познавательной деятельности;</w:t>
      </w:r>
    </w:p>
    <w:p w:rsidR="00ED0C15" w:rsidRPr="00ED0C15" w:rsidRDefault="00ED0C15" w:rsidP="00E17973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  промежуточного и итогового контроля;</w:t>
      </w:r>
    </w:p>
    <w:p w:rsidR="00ED0C15" w:rsidRPr="00ED0C15" w:rsidRDefault="00ED0C15" w:rsidP="00E17973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учителей по темам самообразования;</w:t>
      </w:r>
    </w:p>
    <w:p w:rsidR="00ED0C15" w:rsidRPr="00ED0C15" w:rsidRDefault="00ED0C15" w:rsidP="00E17973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технологии и проблемы их внедрения в практику.</w:t>
      </w:r>
    </w:p>
    <w:p w:rsidR="00ED0C15" w:rsidRPr="00ED0C15" w:rsidRDefault="00E17973" w:rsidP="00E17973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D0C15"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у обучающихся творческих, интеллектуальных и коммуникативных способностей.</w:t>
      </w:r>
    </w:p>
    <w:p w:rsidR="00ED0C15" w:rsidRPr="00ED0C15" w:rsidRDefault="00E17973" w:rsidP="00E17973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D0C15"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роектно-исследовательская деятельность</w:t>
      </w:r>
    </w:p>
    <w:p w:rsidR="00ED0C15" w:rsidRPr="00ED0C15" w:rsidRDefault="00E17973" w:rsidP="00E17973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D0C15"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недрение инновационных программ и технологий для повышения качества </w:t>
      </w:r>
      <w:proofErr w:type="gramStart"/>
      <w:r w:rsidR="00ED0C15"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предметам</w:t>
      </w:r>
      <w:proofErr w:type="gramEnd"/>
    </w:p>
    <w:p w:rsidR="00ED0C15" w:rsidRPr="00ED0C15" w:rsidRDefault="00E17973" w:rsidP="00E17973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D0C15"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интереса к учебным дисциплинам, используя деятельностный подход </w:t>
      </w:r>
    </w:p>
    <w:p w:rsidR="00ED0C15" w:rsidRPr="00ED0C15" w:rsidRDefault="00E17973" w:rsidP="00E17973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D0C15"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тоговая аттестация учащихся. Проведение экзамена  в форме ЕГЭ.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заседаниях методических объединений рассматривали  вопросы, связанные с  изучением  и применением новых технологий, большое внимание уделяли вопросам сохранения здоровья учащихся, изучали тексты  и задания контрольных работ, экзаменационные и другие учебно-методические материалы. Проводился анализ контрольных работ, намечались ориентиры  по устранению выявленных пробелов в знаниях учащихся. В рамках работы методических объединений проводились открытые уроки, внеклассные мероприятия по предметам.  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4. Цели и задачи методической службы в текущем году.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служба Романовской СОШ в текущем учебном году ставила перед собой </w:t>
      </w:r>
      <w:r w:rsidRPr="00ED0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цель,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которой осуществляется на протяжении уже ряда лет и которая будет актуальной достаточно длительный период времени. Это - создание условий для совершенствования педагогического мастерства педагогов и коллектива в целом. Результаты анализа работы школы показывают наличие в образовательном учреждении ряда противоречий, которые влияют на конечный результат деятельности школы: уровень обученности и воспитанности е</w:t>
      </w:r>
      <w:r w:rsidR="00E179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Противоречиями в работе школы являются:</w:t>
      </w:r>
    </w:p>
    <w:p w:rsidR="00ED0C15" w:rsidRPr="00ED0C15" w:rsidRDefault="00ED0C15" w:rsidP="00E17973">
      <w:pPr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противоречие между реальными результатами деятельности школьников и субъективным оцениванием учебных достижений и уровнем развития обучающихся, о ч</w:t>
      </w:r>
      <w:r w:rsidR="00E179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свидетельствует не соответствие между четвертными и годовыми отметками и результатами промежуточной и итоговой аттестации.</w:t>
      </w:r>
    </w:p>
    <w:p w:rsidR="00ED0C15" w:rsidRPr="00ED0C15" w:rsidRDefault="00ED0C15" w:rsidP="00E17973">
      <w:pPr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противоречие между ростом профессионального уровня педагогических работников школы и низким уровнем качества знаний обучающихся;</w:t>
      </w:r>
    </w:p>
    <w:p w:rsidR="00ED0C15" w:rsidRPr="00ED0C15" w:rsidRDefault="00ED0C15" w:rsidP="00E17973">
      <w:pPr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противоречие между наличием в учебном плане курсов, направленных на развитие психических процессов,  общих умений и способов </w:t>
      </w:r>
      <w:proofErr w:type="gramStart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их реальным низким уровнем, который показывают результаты диагностики.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оста</w:t>
      </w:r>
      <w:r w:rsidR="00E179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актуальной методическая тема, над которой работает педагогический коллектив:</w:t>
      </w:r>
      <w:r w:rsidRPr="00ED0C15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</w:t>
      </w:r>
      <w:r w:rsidRPr="00ED0C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ED0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</w:t>
      </w:r>
      <w:r w:rsidR="00E17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элементов </w:t>
      </w:r>
      <w:r w:rsidRPr="00ED0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новых образовательных технологий в целях совершенствования профессиональной компетентности педагогов».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Сопутствующими задачами являются: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ведущих учебных умений, воспитание образованием, формирование положительных  поведенческих навыков школьников путём вовлечениях их в проектную деятельность.</w:t>
      </w:r>
    </w:p>
    <w:p w:rsidR="00ED0C15" w:rsidRPr="00E17973" w:rsidRDefault="00ED0C15" w:rsidP="00E179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методической службой поставлены следующие </w:t>
      </w:r>
      <w:r w:rsidRPr="00ED0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="00E179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0C15" w:rsidRPr="00ED0C15" w:rsidRDefault="00ED0C15" w:rsidP="00E17973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развитию индивидуальных способностей школьников посредством внедрения в УВП приемов личностно-ориентированного образования, использования дифференцированных форм обучения, как в процессе обучения, так и при организации воспитательного процесса;</w:t>
      </w:r>
    </w:p>
    <w:p w:rsidR="00ED0C15" w:rsidRPr="00ED0C15" w:rsidRDefault="00ED0C15" w:rsidP="00E17973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повышению качества учебного занятия посредством активизации работы по внедрению в практическую деятельность педагогов современных педагогических технологий, инновационных форм обучения, ИКТ;</w:t>
      </w:r>
    </w:p>
    <w:p w:rsidR="00ED0C15" w:rsidRPr="00ED0C15" w:rsidRDefault="00ED0C15" w:rsidP="00E17973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видовое разнообразие работы с одаренными, способными детьми, имеющими повышенную мотивацию;</w:t>
      </w:r>
    </w:p>
    <w:p w:rsidR="00ED0C15" w:rsidRPr="00ED0C15" w:rsidRDefault="00ED0C15" w:rsidP="00E17973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координацию деятельности ШМО учителей-предметников начального, среднего и старшего звена по организации образовательной среды, способствующей успешной адаптации учащихся при переходе из сада в школу, из начальной школы в  среднее звено, из среднего звена в старшее и для дальнейшей социализации в обществе.</w:t>
      </w:r>
      <w:proofErr w:type="gramEnd"/>
    </w:p>
    <w:p w:rsidR="00ED0C15" w:rsidRPr="00ED0C15" w:rsidRDefault="00ED0C15" w:rsidP="00E17973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систему мониторинга успешности обучения школьников с целью выявления отрицательной динамики качества знаний, принятия своевременных решений по устранению недостатков в работе;</w:t>
      </w:r>
    </w:p>
    <w:p w:rsidR="00ED0C15" w:rsidRPr="00ED0C15" w:rsidRDefault="00ED0C15" w:rsidP="00E17973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теоретических, методологических знаний педагогов через организацию деятельности методического совета, педагогического, психологического просвещения;</w:t>
      </w:r>
    </w:p>
    <w:p w:rsidR="00ED0C15" w:rsidRPr="00ED0C15" w:rsidRDefault="00ED0C15" w:rsidP="00E17973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саморазвития учителей, профессионального совершенствования посредством осуществления самообразовательной и рефлексивной деятельности;</w:t>
      </w:r>
    </w:p>
    <w:p w:rsidR="00ED0C15" w:rsidRPr="00ED0C15" w:rsidRDefault="00ED0C15" w:rsidP="00E17973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по выявлению, изучению, обобщению актуального педагогического опыта учителей.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Это традиционные, но надежные формы организации методической работы.  С их помощью осуществлялась реализация образовательных программ и базисного учебного плана школы, обновление содержания образования через  использование актуальных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педагогических технологий (личностно-ориентированные, здоровьесберегающие, информационные, развивающие).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Основные направления работы методической службы.</w:t>
      </w:r>
    </w:p>
    <w:p w:rsidR="00ED0C15" w:rsidRPr="00ED0C15" w:rsidRDefault="00ED0C15" w:rsidP="00E17973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профессиональных и информационных потребностей педагогов,</w:t>
      </w:r>
    </w:p>
    <w:p w:rsidR="00ED0C15" w:rsidRPr="00ED0C15" w:rsidRDefault="00ED0C15" w:rsidP="00E17973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банка педагогической информации,</w:t>
      </w:r>
    </w:p>
    <w:p w:rsidR="00ED0C15" w:rsidRPr="00ED0C15" w:rsidRDefault="00ED0C15" w:rsidP="00E17973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педагогам в период аттестации,</w:t>
      </w:r>
    </w:p>
    <w:p w:rsidR="00ED0C15" w:rsidRPr="00ED0C15" w:rsidRDefault="00ED0C15" w:rsidP="00E17973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организация повышения квалификации педагогов,</w:t>
      </w:r>
    </w:p>
    <w:p w:rsidR="00ED0C15" w:rsidRPr="00ED0C15" w:rsidRDefault="00ED0C15" w:rsidP="00E17973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МО и проблемных групп,</w:t>
      </w:r>
    </w:p>
    <w:p w:rsidR="00ED0C15" w:rsidRPr="00ED0C15" w:rsidRDefault="00ED0C15" w:rsidP="00E17973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учителей предметников по темам самообразования,</w:t>
      </w:r>
    </w:p>
    <w:p w:rsidR="00ED0C15" w:rsidRPr="00ED0C15" w:rsidRDefault="00ED0C15" w:rsidP="00E17973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научно-практических конференциях, круглых столах и т. д.</w:t>
      </w:r>
    </w:p>
    <w:p w:rsidR="00ED0C15" w:rsidRPr="00E17973" w:rsidRDefault="00ED0C15" w:rsidP="00E17973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педагогических работников и родителей по вопросам обучения и воспитания детей.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Повышение квалификации педагогических кадров в текущем году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C15" w:rsidRPr="00ED0C15" w:rsidRDefault="00ED0C15" w:rsidP="007646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укомплектован полностью. Происходит своевременное и регулярное повышение квалификации педагогических работников и переподготовка. На 30 июня 201</w:t>
      </w:r>
      <w:r w:rsidR="00E1797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доля педагогов со средним специальным образованием составляет </w:t>
      </w:r>
      <w:r w:rsidR="00E1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общего числа работников школы. </w:t>
      </w:r>
    </w:p>
    <w:p w:rsidR="00ED0C15" w:rsidRPr="00ED0C15" w:rsidRDefault="00ED0C15" w:rsidP="007646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повышения квалификации педагогических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6645"/>
      </w:tblGrid>
      <w:tr w:rsidR="00ED0C15" w:rsidRPr="00ED0C15" w:rsidTr="00764616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повышения квалификации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ED0C15" w:rsidRPr="00ED0C15" w:rsidTr="00764616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образовательного учреждения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1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и работают МО</w:t>
            </w:r>
            <w:r w:rsidR="00E1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D0C15" w:rsidRPr="00ED0C15" w:rsidTr="00764616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Межшкольный уровень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и работают:</w:t>
            </w:r>
          </w:p>
          <w:p w:rsidR="00ED0C15" w:rsidRPr="00ED0C15" w:rsidRDefault="00ED0C15" w:rsidP="00851305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методические объединения учителей-предметников</w:t>
            </w:r>
          </w:p>
        </w:tc>
      </w:tr>
      <w:tr w:rsidR="00ED0C15" w:rsidRPr="00ED0C15" w:rsidTr="00764616">
        <w:trPr>
          <w:trHeight w:val="1971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уровень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152844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Краткосрочная курсовая подготовка в ИРОСТ Курганской области:</w:t>
            </w:r>
          </w:p>
          <w:tbl>
            <w:tblPr>
              <w:tblW w:w="5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1"/>
              <w:gridCol w:w="1889"/>
              <w:gridCol w:w="1843"/>
            </w:tblGrid>
            <w:tr w:rsidR="00E17973" w:rsidRPr="00152844" w:rsidTr="00152844">
              <w:trPr>
                <w:trHeight w:val="567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973" w:rsidRPr="00152844" w:rsidRDefault="00E17973" w:rsidP="00ED0C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Сроки 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973" w:rsidRPr="00152844" w:rsidRDefault="00E17973" w:rsidP="00ED0C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2014 -2015 г.</w:t>
                  </w:r>
                </w:p>
                <w:p w:rsidR="00E17973" w:rsidRPr="00152844" w:rsidRDefault="00E17973" w:rsidP="00ED0C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973" w:rsidRPr="00152844" w:rsidRDefault="00E17973" w:rsidP="001E06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2015 -2016 г.</w:t>
                  </w:r>
                </w:p>
                <w:p w:rsidR="00E17973" w:rsidRPr="00152844" w:rsidRDefault="00E17973" w:rsidP="001E06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17973" w:rsidRPr="00152844" w:rsidTr="00152844">
              <w:trPr>
                <w:trHeight w:val="567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973" w:rsidRPr="00152844" w:rsidRDefault="00E17973" w:rsidP="00ED0C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педагогов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973" w:rsidRPr="00152844" w:rsidRDefault="00E17973" w:rsidP="00ED0C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973" w:rsidRPr="00152844" w:rsidRDefault="00243764" w:rsidP="001E06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</w:tbl>
          <w:p w:rsidR="000330F0" w:rsidRPr="00152844" w:rsidRDefault="000330F0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C15" w:rsidRPr="00ED0C15" w:rsidTr="00764616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обучение педагогов (в том числе переподготовка)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50"/>
              <w:gridCol w:w="1940"/>
              <w:gridCol w:w="1843"/>
            </w:tblGrid>
            <w:tr w:rsidR="00925E2D" w:rsidRPr="00152844" w:rsidTr="00152844">
              <w:trPr>
                <w:trHeight w:val="527"/>
              </w:trPr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E2D" w:rsidRPr="00152844" w:rsidRDefault="00925E2D" w:rsidP="00ED0C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Сроки 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E2D" w:rsidRPr="00152844" w:rsidRDefault="00925E2D" w:rsidP="008C7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2014-2015г</w:t>
                  </w:r>
                </w:p>
                <w:p w:rsidR="00925E2D" w:rsidRPr="00152844" w:rsidRDefault="00925E2D" w:rsidP="008C7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25E2D" w:rsidRPr="00152844" w:rsidRDefault="00925E2D" w:rsidP="008C7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E2D" w:rsidRPr="00152844" w:rsidRDefault="00925E2D" w:rsidP="001E06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2015 -2016 г.</w:t>
                  </w:r>
                </w:p>
                <w:p w:rsidR="00925E2D" w:rsidRPr="00152844" w:rsidRDefault="00925E2D" w:rsidP="001E06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25E2D" w:rsidRPr="00152844" w:rsidTr="00152844">
              <w:trPr>
                <w:trHeight w:val="547"/>
              </w:trPr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E2D" w:rsidRPr="00152844" w:rsidRDefault="00925E2D" w:rsidP="00ED0C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педагогов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E2D" w:rsidRPr="00152844" w:rsidRDefault="00925E2D" w:rsidP="008C7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E2D" w:rsidRPr="00152844" w:rsidRDefault="00925E2D" w:rsidP="001E06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ED0C15" w:rsidRPr="00152844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0C15" w:rsidRPr="00ED0C15" w:rsidRDefault="00ED0C15" w:rsidP="00ED0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Романовской СОШ повышение квалификации педагогов организовано через работу методических объединений, входящих в структуру методической службы, а также </w:t>
      </w:r>
      <w:proofErr w:type="gramStart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ED0C15" w:rsidRPr="00ED0C15" w:rsidRDefault="00ED0C15" w:rsidP="00ED0C15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методических педагогических советов и методических консультаций,</w:t>
      </w:r>
    </w:p>
    <w:p w:rsidR="00ED0C15" w:rsidRPr="00ED0C15" w:rsidRDefault="00ED0C15" w:rsidP="00ED0C15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 педагогов,</w:t>
      </w:r>
    </w:p>
    <w:p w:rsidR="00ED0C15" w:rsidRPr="00ED0C15" w:rsidRDefault="00ED0C15" w:rsidP="00ED0C15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индивидуальной работы по темам самообразования,</w:t>
      </w:r>
    </w:p>
    <w:p w:rsidR="00ED0C15" w:rsidRPr="00ED0C15" w:rsidRDefault="00ED0C15" w:rsidP="00ED0C15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 и конференциях.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Методические консультации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проводились в течение всего учебного года и за его пределами. Методическое консультирование получили учителя-предметники и классные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руководители по итогам посещённых уроков и воспитательных мероприятий, а также те, кто обращался за консультациями по собственной инициативе: составление рабочих программ. Аттестация по новой форме. Провед</w:t>
      </w:r>
      <w:r w:rsidR="000330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консультации носили групповой и индивидуальный характер.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 аттестации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925E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925E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аттестация проведена в соответствии с положением о порядке аттестации педагогических работников, по плану, утвержд</w:t>
      </w:r>
      <w:r w:rsidR="000330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нному директором школы.</w:t>
      </w:r>
      <w:proofErr w:type="gramEnd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аттестацию </w:t>
      </w:r>
      <w:proofErr w:type="gramStart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заявил</w:t>
      </w:r>
      <w:r w:rsidR="000330F0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0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школы. Из них аттестовано - </w:t>
      </w:r>
      <w:r w:rsidR="000330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0330F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330F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аттестации была присвоена искомая квалификационная категория.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844"/>
        <w:gridCol w:w="1985"/>
        <w:gridCol w:w="1417"/>
        <w:gridCol w:w="1418"/>
        <w:gridCol w:w="2375"/>
      </w:tblGrid>
      <w:tr w:rsidR="00ED0C15" w:rsidRPr="00ED0C15" w:rsidTr="00ED0C1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 соискателя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по которой аттестуется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Искомая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аттестации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аттестации</w:t>
            </w:r>
          </w:p>
        </w:tc>
      </w:tr>
      <w:tr w:rsidR="00ED0C15" w:rsidRPr="00ED0C15" w:rsidTr="00ED0C15">
        <w:trPr>
          <w:trHeight w:val="32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C15" w:rsidRPr="00ED0C15" w:rsidRDefault="00925E2D" w:rsidP="0092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</w:t>
            </w:r>
            <w:r w:rsidR="0003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3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D0C15"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C15" w:rsidRPr="00ED0C15" w:rsidRDefault="00ED0C15" w:rsidP="0003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03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C15" w:rsidRPr="00ED0C15" w:rsidRDefault="000330F0" w:rsidP="0092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</w:t>
            </w:r>
            <w:r w:rsidR="00ED0C15"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201</w:t>
            </w:r>
            <w:r w:rsidR="0092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0C15"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Присвоена первая 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квалификационная </w:t>
            </w:r>
          </w:p>
          <w:p w:rsidR="00ED0C15" w:rsidRPr="00ED0C15" w:rsidRDefault="00ED0C15" w:rsidP="0092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 20</w:t>
            </w:r>
            <w:r w:rsidR="0003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ED0C15" w:rsidRP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47" w:rsidRDefault="00ED0C15" w:rsidP="001800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Участие в конкурсах, конференциях.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047" w:rsidRPr="005F6A04" w:rsidRDefault="00ED0C15" w:rsidP="001800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925E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925E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педагоги школы  принимали участие в</w:t>
      </w:r>
      <w:r w:rsidR="00180047" w:rsidRPr="0018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0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</w:t>
      </w:r>
      <w:r w:rsidR="005F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онных </w:t>
      </w:r>
      <w:r w:rsidR="00180047"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Рождественски</w:t>
      </w:r>
      <w:r w:rsidR="0018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180047"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</w:t>
      </w:r>
      <w:r w:rsidR="0018004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F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областном </w:t>
      </w:r>
      <w:r w:rsidR="005F6A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="005F6A04" w:rsidRPr="005F6A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онкурс</w:t>
      </w:r>
      <w:r w:rsidR="005F6A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5F6A04" w:rsidRPr="005F6A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"История школы в истории села"</w:t>
      </w:r>
      <w:r w:rsidR="001528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152844" w:rsidRDefault="00ED0C15" w:rsidP="001800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0F0" w:rsidRPr="00ED0C15" w:rsidRDefault="00ED0C15" w:rsidP="001800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Коллектив учителей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подготовке и участию обучающихся в конкурсах и мероприятиях разного уровня. </w:t>
      </w:r>
    </w:p>
    <w:p w:rsidR="00ED0C15" w:rsidRPr="00ED0C15" w:rsidRDefault="00ED0C15" w:rsidP="00ED0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Методическая служба школы координирует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обучающихся во Всероссийских олимпиадах, Международных конкурсах, олимпиадах муниципального и регионального уровня.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Публикации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</w:t>
      </w:r>
      <w:proofErr w:type="gramStart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proofErr w:type="gramEnd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продолжена  работа по подготовке публикаций </w:t>
      </w:r>
      <w:r w:rsidRPr="00ED0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муниципальном уровне:</w:t>
      </w:r>
    </w:p>
    <w:p w:rsidR="00ED0C15" w:rsidRPr="00ED0C15" w:rsidRDefault="00152844" w:rsidP="001528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«Боевое слово»: </w:t>
      </w:r>
      <w:r w:rsidR="00ED0C15"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 Н.Е.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Выводы и предложения.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 результаты работы методической службы ОУ, следует:</w:t>
      </w:r>
    </w:p>
    <w:p w:rsidR="00ED0C15" w:rsidRPr="002E5E20" w:rsidRDefault="00ED0C15" w:rsidP="002E5E20">
      <w:pPr>
        <w:numPr>
          <w:ilvl w:val="0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организацию методической работы в школе в 201</w:t>
      </w:r>
      <w:r w:rsidR="0015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15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 </w:t>
      </w:r>
      <w:r w:rsidRPr="002E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удовлетворительной; </w:t>
      </w:r>
    </w:p>
    <w:p w:rsidR="00ED0C15" w:rsidRPr="00ED0C15" w:rsidRDefault="00152844" w:rsidP="00ED0C15">
      <w:pPr>
        <w:numPr>
          <w:ilvl w:val="0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D0C15"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тметить рост применения в учебно-воспитательном процессе новых технологий.</w:t>
      </w:r>
    </w:p>
    <w:p w:rsidR="00152844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положительными результатами методической работы в школе следует отметить ряд существенных недостатков: низкий уровень внедрения в педагогическую практику тех теоретических наработок, которые </w:t>
      </w:r>
      <w:r w:rsidR="00152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накапливаются на заседаниях МО.</w:t>
      </w:r>
    </w:p>
    <w:p w:rsidR="00152844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Педагогами школы не транслируется обобщение своего опыта на </w:t>
      </w:r>
      <w:proofErr w:type="gramStart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proofErr w:type="gramEnd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региональном уровнях. Несмотря на рост профессионализма педагогов, не происходит значительного повышения качества знаний обучающихся, остаются открытыми вопросы использования технологий в образовательном процессе. 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итоговой и промеж</w:t>
      </w:r>
      <w:r w:rsidR="00D2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уточной аттестации указывает на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</w:t>
      </w:r>
      <w:r w:rsidR="00D2541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выставления отметок за четверть и год.</w:t>
      </w:r>
    </w:p>
    <w:p w:rsidR="00ED0C15" w:rsidRDefault="00ED0C15" w:rsidP="00ED0C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итогов ЕГЭ</w:t>
      </w:r>
      <w:r w:rsidR="00F9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ОГЭ</w:t>
      </w:r>
      <w:r w:rsidRPr="004D4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</w:t>
      </w:r>
      <w:r w:rsidR="001528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D4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году</w:t>
      </w:r>
    </w:p>
    <w:p w:rsidR="00D25416" w:rsidRPr="004D4299" w:rsidRDefault="00D25416" w:rsidP="00ED0C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3400"/>
        <w:gridCol w:w="2405"/>
        <w:gridCol w:w="3402"/>
      </w:tblGrid>
      <w:tr w:rsidR="00F35CC3" w:rsidRPr="00ED0C15" w:rsidTr="00F35CC3">
        <w:tc>
          <w:tcPr>
            <w:tcW w:w="540" w:type="dxa"/>
          </w:tcPr>
          <w:p w:rsidR="00F35CC3" w:rsidRPr="00ED0C15" w:rsidRDefault="00F35CC3" w:rsidP="00ED0C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D0C1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ED0C15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0" w:type="dxa"/>
          </w:tcPr>
          <w:p w:rsidR="00F35CC3" w:rsidRPr="00ED0C15" w:rsidRDefault="00F35CC3" w:rsidP="00ED0C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Предмет</w:t>
            </w:r>
          </w:p>
        </w:tc>
        <w:tc>
          <w:tcPr>
            <w:tcW w:w="2405" w:type="dxa"/>
          </w:tcPr>
          <w:p w:rsidR="00F35CC3" w:rsidRPr="00ED0C15" w:rsidRDefault="00F35CC3" w:rsidP="00ED0C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3402" w:type="dxa"/>
          </w:tcPr>
          <w:p w:rsidR="00F35CC3" w:rsidRPr="00ED0C15" w:rsidRDefault="00F35CC3" w:rsidP="00ED0C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/>
                <w:sz w:val="24"/>
                <w:szCs w:val="24"/>
              </w:rPr>
              <w:t>Средний балл, полученный выпускниками</w:t>
            </w:r>
          </w:p>
        </w:tc>
      </w:tr>
      <w:tr w:rsidR="00F35CC3" w:rsidRPr="00ED0C15" w:rsidTr="00F35CC3">
        <w:tc>
          <w:tcPr>
            <w:tcW w:w="540" w:type="dxa"/>
          </w:tcPr>
          <w:p w:rsidR="00F35CC3" w:rsidRPr="00ED0C15" w:rsidRDefault="00F35CC3" w:rsidP="00ED0C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F35CC3" w:rsidRPr="00ED0C15" w:rsidRDefault="00F35CC3" w:rsidP="00ED0C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05" w:type="dxa"/>
          </w:tcPr>
          <w:p w:rsidR="00F35CC3" w:rsidRPr="00ED0C15" w:rsidRDefault="00722C38" w:rsidP="002E5E2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F35CC3" w:rsidRPr="00ED0C15" w:rsidRDefault="00722C38" w:rsidP="00F35C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</w:tr>
      <w:tr w:rsidR="00F35CC3" w:rsidRPr="00ED0C15" w:rsidTr="00F35CC3">
        <w:tc>
          <w:tcPr>
            <w:tcW w:w="540" w:type="dxa"/>
            <w:vMerge w:val="restart"/>
          </w:tcPr>
          <w:p w:rsidR="00F35CC3" w:rsidRPr="00ED0C15" w:rsidRDefault="00F35CC3" w:rsidP="00ED0C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  <w:vMerge w:val="restart"/>
          </w:tcPr>
          <w:p w:rsidR="00F35CC3" w:rsidRPr="00ED0C15" w:rsidRDefault="00F35CC3" w:rsidP="00ED0C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05" w:type="dxa"/>
          </w:tcPr>
          <w:p w:rsidR="00F35CC3" w:rsidRPr="00ED0C15" w:rsidRDefault="00F35CC3" w:rsidP="00ED0C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Базовый </w:t>
            </w:r>
            <w:r w:rsidRPr="00ED0C1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F35CC3" w:rsidRPr="00ED0C15" w:rsidRDefault="00722C38" w:rsidP="002E5E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F35CC3" w:rsidRPr="00ED0C15" w:rsidTr="00F35CC3">
        <w:tc>
          <w:tcPr>
            <w:tcW w:w="540" w:type="dxa"/>
            <w:vMerge/>
          </w:tcPr>
          <w:p w:rsidR="00F35CC3" w:rsidRPr="00ED0C15" w:rsidRDefault="00F35CC3" w:rsidP="00ED0C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F35CC3" w:rsidRPr="00ED0C15" w:rsidRDefault="00F35CC3" w:rsidP="00ED0C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F35CC3" w:rsidRPr="00ED0C15" w:rsidRDefault="00F35CC3" w:rsidP="00ED0C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Профильный 27</w:t>
            </w:r>
          </w:p>
        </w:tc>
        <w:tc>
          <w:tcPr>
            <w:tcW w:w="3402" w:type="dxa"/>
          </w:tcPr>
          <w:p w:rsidR="00F35CC3" w:rsidRPr="00ED0C15" w:rsidRDefault="00D25416" w:rsidP="002E5E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</w:tr>
      <w:tr w:rsidR="00F35CC3" w:rsidRPr="00ED0C15" w:rsidTr="00F35CC3">
        <w:trPr>
          <w:trHeight w:val="271"/>
        </w:trPr>
        <w:tc>
          <w:tcPr>
            <w:tcW w:w="540" w:type="dxa"/>
          </w:tcPr>
          <w:p w:rsidR="00F35CC3" w:rsidRPr="00ED0C15" w:rsidRDefault="00152844" w:rsidP="00ED0C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0" w:type="dxa"/>
          </w:tcPr>
          <w:p w:rsidR="00F35CC3" w:rsidRPr="00ED0C15" w:rsidRDefault="00F35CC3" w:rsidP="00ED0C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405" w:type="dxa"/>
          </w:tcPr>
          <w:p w:rsidR="00F35CC3" w:rsidRPr="00ED0C15" w:rsidRDefault="00F35CC3" w:rsidP="00ED0C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F35CC3" w:rsidRPr="00ED0C15" w:rsidRDefault="00D25416" w:rsidP="00F35C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</w:tr>
    </w:tbl>
    <w:p w:rsidR="00F9106A" w:rsidRDefault="00F9106A" w:rsidP="00F910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3112"/>
        <w:gridCol w:w="3827"/>
        <w:gridCol w:w="2268"/>
      </w:tblGrid>
      <w:tr w:rsidR="008B05C2" w:rsidRPr="00ED0C15" w:rsidTr="008B05C2">
        <w:tc>
          <w:tcPr>
            <w:tcW w:w="540" w:type="dxa"/>
          </w:tcPr>
          <w:p w:rsidR="008B05C2" w:rsidRPr="00ED0C15" w:rsidRDefault="008B05C2" w:rsidP="008B05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D0C1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ED0C15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2" w:type="dxa"/>
          </w:tcPr>
          <w:p w:rsidR="008B05C2" w:rsidRPr="00ED0C15" w:rsidRDefault="008B05C2" w:rsidP="008B05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Предмет</w:t>
            </w:r>
          </w:p>
        </w:tc>
        <w:tc>
          <w:tcPr>
            <w:tcW w:w="3827" w:type="dxa"/>
          </w:tcPr>
          <w:p w:rsidR="008B05C2" w:rsidRPr="00ED0C15" w:rsidRDefault="008B05C2" w:rsidP="008B05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Средний балл, </w:t>
            </w:r>
            <w:r w:rsidRPr="00ED0C15">
              <w:rPr>
                <w:rFonts w:ascii="Times New Roman" w:eastAsia="Times New Roman" w:hAnsi="Times New Roman"/>
                <w:sz w:val="24"/>
                <w:szCs w:val="24"/>
              </w:rPr>
              <w:t>полученный выпускниками</w:t>
            </w:r>
          </w:p>
        </w:tc>
        <w:tc>
          <w:tcPr>
            <w:tcW w:w="2268" w:type="dxa"/>
          </w:tcPr>
          <w:p w:rsidR="008B05C2" w:rsidRPr="00ED0C15" w:rsidRDefault="008B05C2" w:rsidP="008B05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Отметка</w:t>
            </w:r>
          </w:p>
        </w:tc>
      </w:tr>
      <w:tr w:rsidR="008B05C2" w:rsidRPr="00ED0C15" w:rsidTr="008B05C2">
        <w:tc>
          <w:tcPr>
            <w:tcW w:w="540" w:type="dxa"/>
          </w:tcPr>
          <w:p w:rsidR="008B05C2" w:rsidRPr="008B05C2" w:rsidRDefault="008B05C2" w:rsidP="008B05C2">
            <w:pPr>
              <w:pStyle w:val="a3"/>
              <w:numPr>
                <w:ilvl w:val="0"/>
                <w:numId w:val="93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112" w:type="dxa"/>
          </w:tcPr>
          <w:p w:rsidR="008B05C2" w:rsidRPr="00ED0C15" w:rsidRDefault="008B05C2" w:rsidP="008B05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8B05C2" w:rsidRPr="00ED0C15" w:rsidRDefault="008B05C2" w:rsidP="008B05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8B05C2" w:rsidRPr="00ED0C15" w:rsidRDefault="008B05C2" w:rsidP="008B05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8B05C2" w:rsidRPr="00ED0C15" w:rsidTr="008B05C2">
        <w:trPr>
          <w:trHeight w:val="562"/>
        </w:trPr>
        <w:tc>
          <w:tcPr>
            <w:tcW w:w="540" w:type="dxa"/>
          </w:tcPr>
          <w:p w:rsidR="008B05C2" w:rsidRPr="008B05C2" w:rsidRDefault="008B05C2" w:rsidP="008B05C2">
            <w:pPr>
              <w:pStyle w:val="a3"/>
              <w:numPr>
                <w:ilvl w:val="0"/>
                <w:numId w:val="93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112" w:type="dxa"/>
          </w:tcPr>
          <w:p w:rsidR="008B05C2" w:rsidRPr="00ED0C15" w:rsidRDefault="008B05C2" w:rsidP="008B05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8B05C2" w:rsidRPr="00ED0C15" w:rsidRDefault="008B05C2" w:rsidP="008B05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B05C2" w:rsidRPr="00ED0C15" w:rsidRDefault="008B05C2" w:rsidP="008B05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8B05C2" w:rsidRPr="00ED0C15" w:rsidTr="008B05C2">
        <w:trPr>
          <w:trHeight w:val="271"/>
        </w:trPr>
        <w:tc>
          <w:tcPr>
            <w:tcW w:w="540" w:type="dxa"/>
          </w:tcPr>
          <w:p w:rsidR="008B05C2" w:rsidRPr="008B05C2" w:rsidRDefault="008B05C2" w:rsidP="008B05C2">
            <w:pPr>
              <w:pStyle w:val="a3"/>
              <w:numPr>
                <w:ilvl w:val="0"/>
                <w:numId w:val="93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112" w:type="dxa"/>
          </w:tcPr>
          <w:p w:rsidR="008B05C2" w:rsidRPr="00ED0C15" w:rsidRDefault="008B05C2" w:rsidP="008B05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827" w:type="dxa"/>
          </w:tcPr>
          <w:p w:rsidR="008B05C2" w:rsidRPr="00ED0C15" w:rsidRDefault="008B05C2" w:rsidP="008B05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B05C2" w:rsidRDefault="008B05C2" w:rsidP="008B05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B05C2" w:rsidRPr="00ED0C15" w:rsidTr="008B05C2">
        <w:trPr>
          <w:trHeight w:val="271"/>
        </w:trPr>
        <w:tc>
          <w:tcPr>
            <w:tcW w:w="540" w:type="dxa"/>
          </w:tcPr>
          <w:p w:rsidR="008B05C2" w:rsidRPr="008B05C2" w:rsidRDefault="008B05C2" w:rsidP="008B05C2">
            <w:pPr>
              <w:pStyle w:val="a3"/>
              <w:numPr>
                <w:ilvl w:val="0"/>
                <w:numId w:val="93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112" w:type="dxa"/>
          </w:tcPr>
          <w:p w:rsidR="008B05C2" w:rsidRPr="00ED0C15" w:rsidRDefault="008B05C2" w:rsidP="008B05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</w:tcPr>
          <w:p w:rsidR="008B05C2" w:rsidRPr="00ED0C15" w:rsidRDefault="008B05C2" w:rsidP="008B05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8B05C2" w:rsidRPr="00ED0C15" w:rsidRDefault="008B05C2" w:rsidP="008B05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B05C2" w:rsidRPr="00ED0C15" w:rsidTr="008B05C2">
        <w:trPr>
          <w:trHeight w:val="271"/>
        </w:trPr>
        <w:tc>
          <w:tcPr>
            <w:tcW w:w="540" w:type="dxa"/>
          </w:tcPr>
          <w:p w:rsidR="008B05C2" w:rsidRPr="008B05C2" w:rsidRDefault="008B05C2" w:rsidP="008B05C2">
            <w:pPr>
              <w:pStyle w:val="a3"/>
              <w:numPr>
                <w:ilvl w:val="0"/>
                <w:numId w:val="93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112" w:type="dxa"/>
          </w:tcPr>
          <w:p w:rsidR="008B05C2" w:rsidRPr="00ED0C15" w:rsidRDefault="008B05C2" w:rsidP="008B05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</w:tcPr>
          <w:p w:rsidR="008B05C2" w:rsidRPr="00ED0C15" w:rsidRDefault="00722C38" w:rsidP="008B05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B05C2" w:rsidRPr="00ED0C15" w:rsidRDefault="00722C38" w:rsidP="008B05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8B05C2" w:rsidRPr="00ED0C15" w:rsidTr="008B05C2">
        <w:trPr>
          <w:trHeight w:val="271"/>
        </w:trPr>
        <w:tc>
          <w:tcPr>
            <w:tcW w:w="540" w:type="dxa"/>
          </w:tcPr>
          <w:p w:rsidR="008B05C2" w:rsidRPr="008B05C2" w:rsidRDefault="008B05C2" w:rsidP="008B05C2">
            <w:pPr>
              <w:pStyle w:val="a3"/>
              <w:numPr>
                <w:ilvl w:val="0"/>
                <w:numId w:val="93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112" w:type="dxa"/>
          </w:tcPr>
          <w:p w:rsidR="008B05C2" w:rsidRPr="00ED0C15" w:rsidRDefault="008B05C2" w:rsidP="008B05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</w:tcPr>
          <w:p w:rsidR="008B05C2" w:rsidRPr="00ED0C15" w:rsidRDefault="00722C38" w:rsidP="008B05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8B05C2" w:rsidRPr="00ED0C15" w:rsidRDefault="00722C38" w:rsidP="008B05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B05C2" w:rsidRPr="00ED0C15" w:rsidTr="008B05C2">
        <w:trPr>
          <w:trHeight w:val="271"/>
        </w:trPr>
        <w:tc>
          <w:tcPr>
            <w:tcW w:w="540" w:type="dxa"/>
          </w:tcPr>
          <w:p w:rsidR="008B05C2" w:rsidRPr="008B05C2" w:rsidRDefault="008B05C2" w:rsidP="008B05C2">
            <w:pPr>
              <w:pStyle w:val="a3"/>
              <w:numPr>
                <w:ilvl w:val="0"/>
                <w:numId w:val="93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112" w:type="dxa"/>
          </w:tcPr>
          <w:p w:rsidR="008B05C2" w:rsidRDefault="008B05C2" w:rsidP="008B05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827" w:type="dxa"/>
          </w:tcPr>
          <w:p w:rsidR="008B05C2" w:rsidRPr="00ED0C15" w:rsidRDefault="008B05C2" w:rsidP="008B05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B05C2" w:rsidRPr="00ED0C15" w:rsidRDefault="008B05C2" w:rsidP="008B05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8B05C2" w:rsidRPr="00ED0C15" w:rsidTr="008B05C2">
        <w:trPr>
          <w:trHeight w:val="271"/>
        </w:trPr>
        <w:tc>
          <w:tcPr>
            <w:tcW w:w="540" w:type="dxa"/>
          </w:tcPr>
          <w:p w:rsidR="008B05C2" w:rsidRPr="008B05C2" w:rsidRDefault="008B05C2" w:rsidP="008B05C2">
            <w:pPr>
              <w:pStyle w:val="a3"/>
              <w:numPr>
                <w:ilvl w:val="0"/>
                <w:numId w:val="93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112" w:type="dxa"/>
          </w:tcPr>
          <w:p w:rsidR="008B05C2" w:rsidRDefault="008B05C2" w:rsidP="008B05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27" w:type="dxa"/>
          </w:tcPr>
          <w:p w:rsidR="008B05C2" w:rsidRPr="00ED0C15" w:rsidRDefault="008B05C2" w:rsidP="008B05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B05C2" w:rsidRPr="00ED0C15" w:rsidRDefault="008B05C2" w:rsidP="008B05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</w:tbl>
    <w:p w:rsidR="00F9106A" w:rsidRDefault="00F9106A" w:rsidP="00F910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таблицы видно, что уровень подготовки выпускников средний.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устранения названных недостатков и противоречий: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структуре методической работы следует сохранить преемственность, продолжить работу  методических объединений, творческой группы «Педагогический поиск» для отработки при</w:t>
      </w:r>
      <w:r w:rsidR="00722C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 использования ИКТ в образовательно-воспитательном процессе;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заседаниях МО и проблемных групп увеличить долю занятий с практической, прикладной направленностью; добиться 100% посещения запланированных открытых мероприятий, пут</w:t>
      </w:r>
      <w:r w:rsidR="00722C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м их  более активного рекламирования и афиширования, усиления исполнительской дисциплины;</w:t>
      </w:r>
      <w:proofErr w:type="gramEnd"/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продолжить работу по обобщению опыта педагогов школы через модульные анкеты    и мастер-классы; участие  педагогов школы в методических мероприятиях и профессиональных конкурсах районного и областного значения;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продолжить работу по методической поддержке реализации программы развития школы; работу по реализации школьных  педагогических экспериментов.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выводы: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поставленные задачи на 201</w:t>
      </w:r>
      <w:r w:rsidR="00722C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722C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выполнены.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  проводилась в системе и была направлена на повышение качества знаний, развитие познавательных и творческих способностей  каждого ученика и учителя. Консультации, беседы  с учителями, разработка и внедрение в практику методических рекомендаций для учителей оказывали  корректирующую помощь учителям.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Повысился профессиональный уровень педагогического коллектива. Возросла творческая активность учителей. Внедрены в образовательный процесс личностно-ориентированные, здоровьесберегающие, информационно-коммуникативные технологии. Показатели успеваемости в школе достаточные и стабильные. 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уделялось проблемам сохранения и укрепления здоровья, мониторингу качества образования, повышению экологической грамотности учащихся. Были использованы различные формы, которые позволили решить поставленные задачи. Единство урочной и внеурочной деятельности учителей через факультативы, кружки, индивидуальные занятия и дополнительное образования позволило повысить воспитательный потенциал уроков и мероприятий, что положительно отразилось на качестве образования.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имеющимися положительными результатами в работе имеются недостатки: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недостаточный уровень умений и навыков самоанализа своей деятельности у учителей и </w:t>
      </w:r>
      <w:r w:rsidR="00722C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22C3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В рамках методических объединений изучить опыт работы других образовательных учреждений с обучающимися, мотивированными к учебе (ответственные – руководители МО).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  Методическим объединениям необходимо более активно организовать и разрабатывать предметные проекты, анализировать и распространять передовой педагогический опыт (ответственные – руководители МО, зам. директора по УВР).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Педагогическому коллективу продолжить проведение целенаправленной работы по предотвращению неуспеваемости обучающихся (ответственный – учителя-предметники, контроль – зам. директора по УВР).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Спланировать мероприятия по подготовке обучающихся к итоговой аттестации (</w:t>
      </w:r>
      <w:proofErr w:type="gramStart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администрация, руководители МО).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коллектива над методической темой школы     признать </w:t>
      </w:r>
      <w:r w:rsidRPr="00ED0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удовлетворительной.</w:t>
      </w:r>
    </w:p>
    <w:p w:rsidR="00ED0C15" w:rsidRPr="00ED0C15" w:rsidRDefault="00ED0C15" w:rsidP="00ED0C15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за ходом МР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2544"/>
        <w:gridCol w:w="1339"/>
        <w:gridCol w:w="1938"/>
        <w:gridCol w:w="1649"/>
      </w:tblGrid>
      <w:tr w:rsidR="00ED0C15" w:rsidRPr="00ED0C15" w:rsidTr="00152844">
        <w:trPr>
          <w:trHeight w:val="547"/>
        </w:trPr>
        <w:tc>
          <w:tcPr>
            <w:tcW w:w="2100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Объект </w:t>
            </w:r>
          </w:p>
        </w:tc>
        <w:tc>
          <w:tcPr>
            <w:tcW w:w="2544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1339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938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649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ED0C15" w:rsidRPr="00ED0C15" w:rsidTr="00152844">
        <w:trPr>
          <w:trHeight w:val="547"/>
        </w:trPr>
        <w:tc>
          <w:tcPr>
            <w:tcW w:w="2100" w:type="dxa"/>
            <w:vMerge w:val="restart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Аттестационные мероприятия</w:t>
            </w:r>
          </w:p>
        </w:tc>
        <w:tc>
          <w:tcPr>
            <w:tcW w:w="2544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аттестации</w:t>
            </w:r>
          </w:p>
        </w:tc>
        <w:tc>
          <w:tcPr>
            <w:tcW w:w="1339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8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649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ГУО</w:t>
            </w:r>
          </w:p>
        </w:tc>
      </w:tr>
      <w:tr w:rsidR="00ED0C15" w:rsidRPr="00ED0C15" w:rsidTr="00152844">
        <w:trPr>
          <w:trHeight w:val="547"/>
        </w:trPr>
        <w:tc>
          <w:tcPr>
            <w:tcW w:w="2100" w:type="dxa"/>
            <w:vMerge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методических мероприятий</w:t>
            </w:r>
          </w:p>
        </w:tc>
        <w:tc>
          <w:tcPr>
            <w:tcW w:w="1339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649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МО</w:t>
            </w:r>
          </w:p>
        </w:tc>
      </w:tr>
      <w:tr w:rsidR="00ED0C15" w:rsidRPr="00ED0C15" w:rsidTr="00152844">
        <w:trPr>
          <w:trHeight w:val="1380"/>
        </w:trPr>
        <w:tc>
          <w:tcPr>
            <w:tcW w:w="2100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мероприятия</w:t>
            </w:r>
          </w:p>
        </w:tc>
        <w:tc>
          <w:tcPr>
            <w:tcW w:w="2544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проведения и посещаемость открытых методических мероприятий </w:t>
            </w:r>
          </w:p>
        </w:tc>
        <w:tc>
          <w:tcPr>
            <w:tcW w:w="1339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649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ED0C15" w:rsidRPr="00ED0C15" w:rsidTr="00152844">
        <w:trPr>
          <w:trHeight w:val="169"/>
        </w:trPr>
        <w:tc>
          <w:tcPr>
            <w:tcW w:w="2100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</w:t>
            </w:r>
          </w:p>
        </w:tc>
        <w:tc>
          <w:tcPr>
            <w:tcW w:w="2544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качественных показателей в работе школы</w:t>
            </w:r>
          </w:p>
        </w:tc>
        <w:tc>
          <w:tcPr>
            <w:tcW w:w="1339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938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дир. по УВР</w:t>
            </w:r>
          </w:p>
        </w:tc>
        <w:tc>
          <w:tcPr>
            <w:tcW w:w="1649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</w:t>
            </w:r>
          </w:p>
        </w:tc>
      </w:tr>
    </w:tbl>
    <w:p w:rsidR="00ED0C15" w:rsidRPr="00ED0C15" w:rsidRDefault="00ED0C15" w:rsidP="00ED0C15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педагогов по темам самообразования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школе ежегодно. Темы по самообразованию не являются формальными. Это реальная творческая деятельность учителей и классных руководителей, которая координируется работой методических объединений, творческих групп, курируется заместителями директора по УВР и ВР. Каждый учитель - предметник и классный руководитель имеет тему по самообразованию, работа осуществляется согласно существующего положения, принятого в школе. 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8. Методическое сопровождение образовательного процесса.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методического сопровождения заключалась в оказании методической помощи педагогам для обеспечения высокого уровня знаний и умений обучающихся. Планирование методического сопровождения образовательного процесса осуществлялось на основе информационных материалов, полученных по результатам анализа работы школы за год, анализа посещённых уроков и воспитательных мероприятий, а также на основе диагностики профессиональных затруднений педагогических работников школы. 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08213" wp14:editId="0A2AE46E">
                <wp:simplePos x="0" y="0"/>
                <wp:positionH relativeFrom="column">
                  <wp:posOffset>2178685</wp:posOffset>
                </wp:positionH>
                <wp:positionV relativeFrom="paragraph">
                  <wp:posOffset>457200</wp:posOffset>
                </wp:positionV>
                <wp:extent cx="1905000" cy="0"/>
                <wp:effectExtent l="12700" t="54610" r="15875" b="596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55pt,36pt" to="321.5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">
                <v:stroke endarrow="block"/>
              </v:line>
            </w:pict>
          </mc:Fallback>
        </mc:AlternateContent>
      </w:r>
      <w:r w:rsidRPr="00ED0C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89F50D" wp14:editId="098ACA32">
            <wp:extent cx="2589291" cy="1466661"/>
            <wp:effectExtent l="0" t="0" r="59055" b="0"/>
            <wp:docPr id="1" name="Организационная 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D0C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7B84CE" wp14:editId="19A2A5DC">
            <wp:extent cx="2670772" cy="1475715"/>
            <wp:effectExtent l="19050" t="0" r="53975" b="0"/>
            <wp:docPr id="2" name="Организационная 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 учебного года было посещено 1</w:t>
      </w:r>
      <w:r w:rsidR="00722C38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уроков, </w:t>
      </w:r>
      <w:r w:rsidR="00722C38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воспитательных мероприятий, работал </w:t>
      </w:r>
      <w:r w:rsidRPr="00ED0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методический  уголок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учительской: вывешивалась информация по проблемам «Требования к домашним заданиям»», «Готовимся к аттестации ». 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 школы выдано положение о классном руководителе, методические рекомендации </w:t>
      </w:r>
      <w:r w:rsidR="00722C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</w:t>
      </w:r>
      <w:r w:rsidR="00722C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новой форме».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частью в организации методического обеспечения образовательного процесса является изучение  и обобщение передового опыта педагогов школы. Изучение опыта происходит в ходе посещения уроков и воспитательных мероприятий, во время выступления педагогов на педагогических советах и совещаниях, заседаниях МО. Открытые уроки и мероприятия проведены в рамках аттестационных мероприятий и межсекционной работы методического объединения классных руководителей. Количество открытых мероприятий в текущем году несколько меньше, чем в прошлом.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проведённых административных контрольных работ, а также результаты промежуточной и итоговой аттестации свидетельствуют  о недостаточно высоком уровне знаний и </w:t>
      </w:r>
      <w:proofErr w:type="gramStart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proofErr w:type="gramEnd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как в целом по школе, так и по отдельным классам. Количественные показатели, связанные с успеваемостью и качеством знаний в текущем году  свидетельствуют о том, что продолжает оставаться противоречие между повышением профессионального мастерства педагогов школы и качественными характеристиками их работы. 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мае 201</w:t>
      </w:r>
      <w:r w:rsidR="00722C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проведена </w:t>
      </w:r>
      <w:r w:rsidRPr="00ED0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диагностика профессиональных затруднений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Анкетированию подверглись 13 педагогов. Учителям-предметникам и классным руководителям предложена диагностическая анкета «Использование образовательных технологий в образовательно-воспитательном процессе». Анализ анкет, наблюдения, сделанные в ходе посещения уроков и внеклассных мероприятий, позволили  сделать вывод о том, что педагоги школы преимущественно используют в работе деятельностный метод, рефлексивные, игровые и здоровьесберегающие технологии. Однако уровень их использования не достаточно регулярен. Так, технология деятельностного метода требует е</w:t>
      </w:r>
      <w:r w:rsidR="0072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систематического применения.</w:t>
      </w:r>
    </w:p>
    <w:p w:rsidR="004D4299" w:rsidRPr="00722C38" w:rsidRDefault="00ED0C15" w:rsidP="00722C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диагностики показали, что у педагогов школы остаются профессиональные затруднения, связанные с использованием образовательных технологий, поэтому данное направление методической деятельности сл</w:t>
      </w:r>
      <w:r w:rsidR="00722C38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едует продолжить.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Опытно-экспериментальная, инновационная работа.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Инновационная деятельность в школе осуществляется по нескольким направлениям и имеет ряд </w:t>
      </w:r>
      <w:proofErr w:type="gramStart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положительных</w:t>
      </w:r>
      <w:proofErr w:type="gramEnd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86"/>
        <w:gridCol w:w="3191"/>
      </w:tblGrid>
      <w:tr w:rsidR="00ED0C15" w:rsidRPr="00ED0C15" w:rsidTr="00ED0C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осуществляет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ED0C15" w:rsidRPr="00ED0C15" w:rsidTr="00ED0C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УМК  предмета «Русский язык» в начальной школе (автор Зеленина И.А.)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УМК предмета математика в -8.10-11 кл. (автор Мордкович А.Г.)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УМК по предмету «Английский язык» во 2-11 кл.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УМК по предмету ОБЖ в 5-11 кл.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(автор Смирнов А.Т.)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В.И.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C38" w:rsidRDefault="00722C38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Собакина А.Г.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Батырева Л.А.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 В.В.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Отмечается продвижение в развитии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осуществляется преемственность между ступенями образования</w:t>
            </w:r>
          </w:p>
        </w:tc>
      </w:tr>
      <w:tr w:rsidR="00ED0C15" w:rsidRPr="00ED0C15" w:rsidTr="00ED0C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методической работы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МО,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Отмечается рост образовательного и профессионального уровня педагогов</w:t>
            </w:r>
          </w:p>
        </w:tc>
      </w:tr>
    </w:tbl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Продолжается реализация программы «Одар</w:t>
      </w:r>
      <w:r w:rsidR="00722C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дети». Формируется  информационный банк методической литературы, схем анализа и контроля, вед</w:t>
      </w:r>
      <w:r w:rsidR="00722C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деятельность по разработке нормативно-правовой базы, регламентирующей работу школы,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201</w:t>
      </w:r>
      <w:r w:rsidR="00722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ED0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 w:rsidR="00722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ED0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год: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1.Диагностика потребностей и образовательных запросов педагогов по проблеме формирования УУД участников образовательного процесса.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Выявление, обобщение и распространение положительного опыта творчески работающих учителей.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Совершенствовать педагогическое мастерство учителей  по овладению методикой системного анализа результатов учебно-воспитательного процесса.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ED0C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высокого методического уровня всех видов занятий.</w:t>
      </w:r>
    </w:p>
    <w:p w:rsid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Совершенствование учебно - воспитательного процесса путем внедрения новых технологий и поиска новых форм обучения.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Методическая тема </w:t>
      </w:r>
      <w:r w:rsidRPr="00ED0C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Pr="00ED0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</w:t>
      </w:r>
      <w:r w:rsidR="00722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элементов </w:t>
      </w:r>
      <w:r w:rsidRPr="00ED0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новых образовательных технологий в целях совершенствования профессиональной компетентности педагогов»,</w:t>
      </w:r>
      <w:r w:rsidRPr="00ED0C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будет продолжена в  201</w:t>
      </w:r>
      <w:r w:rsidR="00722C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  <w:r w:rsidRPr="00ED0C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-201</w:t>
      </w:r>
      <w:r w:rsidR="00722C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  <w:r w:rsidRPr="00ED0C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учебном году</w:t>
      </w:r>
      <w:r w:rsidR="00F35C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ED0C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ED0C15" w:rsidRPr="00ED0C15" w:rsidRDefault="00ED0C15" w:rsidP="00ED0C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C15" w:rsidRPr="00ED0C15" w:rsidRDefault="00ED0C15" w:rsidP="00ED0C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АНАЛИЗ ВОСПИТАТЕЛЬНОЙ РАБОТЫ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начало </w:t>
      </w:r>
      <w:r w:rsidR="004D429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22C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D4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-201</w:t>
      </w:r>
      <w:r w:rsidR="00722C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D4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proofErr w:type="gramEnd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МКОУ «Романовская средняя общеобразовательная школа» </w:t>
      </w:r>
      <w:r w:rsidR="00722C38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</w:t>
      </w:r>
      <w:r w:rsidR="00722C3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ся. На конец </w:t>
      </w:r>
      <w:proofErr w:type="gramStart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proofErr w:type="gramEnd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="00722C38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школе </w:t>
      </w:r>
      <w:r w:rsidR="00F35CC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комплектов, </w:t>
      </w:r>
      <w:r w:rsidR="00F35CC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руководителей.</w:t>
      </w:r>
    </w:p>
    <w:p w:rsidR="00ED0C15" w:rsidRPr="00ED0C15" w:rsidRDefault="00641B3C" w:rsidP="00ED0C1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ED0C15" w:rsidRPr="00ED0C15">
        <w:rPr>
          <w:rFonts w:ascii="Times New Roman" w:eastAsia="Calibri" w:hAnsi="Times New Roman" w:cs="Times New Roman"/>
          <w:sz w:val="24"/>
          <w:szCs w:val="24"/>
        </w:rPr>
        <w:t>азработан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ED0C15" w:rsidRPr="00ED0C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программа воспита</w:t>
      </w:r>
      <w:r w:rsidR="00ED0C15" w:rsidRPr="00ED0C15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ия и </w:t>
      </w:r>
      <w:r w:rsidR="00ED0C15" w:rsidRPr="00ED0C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социализации </w:t>
      </w:r>
      <w:r w:rsidR="00ED0C15" w:rsidRPr="00ED0C15">
        <w:rPr>
          <w:rFonts w:ascii="Times New Roman" w:eastAsia="Calibri" w:hAnsi="Times New Roman" w:cs="Times New Roman"/>
          <w:sz w:val="24"/>
          <w:szCs w:val="24"/>
        </w:rPr>
        <w:t>школы</w:t>
      </w:r>
      <w:r w:rsidR="004D4299">
        <w:rPr>
          <w:rFonts w:ascii="Times New Roman" w:eastAsia="Calibri" w:hAnsi="Times New Roman" w:cs="Times New Roman"/>
          <w:sz w:val="24"/>
          <w:szCs w:val="24"/>
        </w:rPr>
        <w:t>.</w:t>
      </w:r>
      <w:r w:rsidR="00ED0C15" w:rsidRPr="00ED0C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системы школы: создание благоприятных условий для самопознания, самореализации и развития личности ребенка.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воспитательной системы:</w:t>
      </w:r>
    </w:p>
    <w:p w:rsidR="00ED0C15" w:rsidRPr="00ED0C15" w:rsidRDefault="00ED0C15" w:rsidP="00851305">
      <w:pPr>
        <w:numPr>
          <w:ilvl w:val="0"/>
          <w:numId w:val="22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 с </w:t>
      </w:r>
      <w:r w:rsidR="004D42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4D429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группы риска, асоциальными семьями; предупреждение совершения правонарушений и преступлений.</w:t>
      </w:r>
    </w:p>
    <w:p w:rsidR="00ED0C15" w:rsidRPr="00ED0C15" w:rsidRDefault="00ED0C15" w:rsidP="00851305">
      <w:pPr>
        <w:numPr>
          <w:ilvl w:val="0"/>
          <w:numId w:val="22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различными  службами района, проведение тестирования и анкетирования школьников по различным вопросам жизни детей и их ощущения в школе.</w:t>
      </w:r>
    </w:p>
    <w:p w:rsidR="00ED0C15" w:rsidRPr="00ED0C15" w:rsidRDefault="00ED0C15" w:rsidP="00851305">
      <w:pPr>
        <w:numPr>
          <w:ilvl w:val="0"/>
          <w:numId w:val="2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методической и информационной работе: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МО классных руководителей по вопросу работы с семь</w:t>
      </w:r>
      <w:r w:rsidR="004D42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й, общешкольные родительские и классные собрания</w:t>
      </w:r>
    </w:p>
    <w:p w:rsidR="00ED0C15" w:rsidRPr="00ED0C15" w:rsidRDefault="00ED0C15" w:rsidP="00851305">
      <w:pPr>
        <w:numPr>
          <w:ilvl w:val="0"/>
          <w:numId w:val="2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Работа с родительской общественностью: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собрания, заседания родительского комитета, Совета профилактики, Совета школы</w:t>
      </w:r>
    </w:p>
    <w:p w:rsidR="00ED0C15" w:rsidRPr="00ED0C15" w:rsidRDefault="00ED0C15" w:rsidP="00851305">
      <w:pPr>
        <w:numPr>
          <w:ilvl w:val="0"/>
          <w:numId w:val="24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школьного краеведческого музея</w:t>
      </w:r>
    </w:p>
    <w:p w:rsidR="00ED0C15" w:rsidRPr="00ED0C15" w:rsidRDefault="00ED0C15" w:rsidP="00851305">
      <w:pPr>
        <w:numPr>
          <w:ilvl w:val="0"/>
          <w:numId w:val="24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Проведение мероприятий патриотической направленности </w:t>
      </w:r>
    </w:p>
    <w:p w:rsidR="00ED0C15" w:rsidRPr="00ED0C15" w:rsidRDefault="00ED0C15" w:rsidP="00851305">
      <w:pPr>
        <w:numPr>
          <w:ilvl w:val="0"/>
          <w:numId w:val="24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Поисково-исследовательская деятельность учащихся по изучению истории родного края</w:t>
      </w:r>
    </w:p>
    <w:p w:rsidR="00ED0C15" w:rsidRPr="00ED0C15" w:rsidRDefault="00ED0C15" w:rsidP="00851305">
      <w:pPr>
        <w:numPr>
          <w:ilvl w:val="0"/>
          <w:numId w:val="2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Информационно-пропагандистская работа</w:t>
      </w:r>
    </w:p>
    <w:p w:rsidR="00ED0C15" w:rsidRPr="00ED0C15" w:rsidRDefault="00ED0C15" w:rsidP="00851305">
      <w:pPr>
        <w:numPr>
          <w:ilvl w:val="0"/>
          <w:numId w:val="2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школьного пресс-центра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     </w:t>
      </w:r>
      <w:r w:rsidRPr="00ED0C1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Экологическое просвещение и воспитание учащихся.</w:t>
      </w:r>
    </w:p>
    <w:p w:rsidR="00ED0C15" w:rsidRPr="00ED0C15" w:rsidRDefault="00ED0C15" w:rsidP="00851305">
      <w:pPr>
        <w:numPr>
          <w:ilvl w:val="0"/>
          <w:numId w:val="25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 волонтерском движении</w:t>
      </w:r>
    </w:p>
    <w:p w:rsidR="00ED0C15" w:rsidRPr="00ED0C15" w:rsidRDefault="00ED0C15" w:rsidP="00851305">
      <w:pPr>
        <w:numPr>
          <w:ilvl w:val="0"/>
          <w:numId w:val="25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мероприятий экологической направленности</w:t>
      </w:r>
    </w:p>
    <w:p w:rsidR="00ED0C15" w:rsidRPr="00ED0C15" w:rsidRDefault="00ED0C15" w:rsidP="00851305">
      <w:pPr>
        <w:numPr>
          <w:ilvl w:val="0"/>
          <w:numId w:val="25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Озеленение школы</w:t>
      </w:r>
    </w:p>
    <w:p w:rsidR="00ED0C15" w:rsidRPr="00ED0C15" w:rsidRDefault="00ED0C15" w:rsidP="00851305">
      <w:pPr>
        <w:numPr>
          <w:ilvl w:val="0"/>
          <w:numId w:val="25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Функционирование пришкольного участка и цветников</w:t>
      </w:r>
    </w:p>
    <w:p w:rsidR="00ED0C15" w:rsidRPr="00ED0C15" w:rsidRDefault="00ED0C15" w:rsidP="00851305">
      <w:pPr>
        <w:numPr>
          <w:ilvl w:val="0"/>
          <w:numId w:val="25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экологических кружков</w:t>
      </w:r>
    </w:p>
    <w:p w:rsidR="00ED0C15" w:rsidRPr="00ED0C15" w:rsidRDefault="00ED0C15" w:rsidP="00851305">
      <w:pPr>
        <w:numPr>
          <w:ilvl w:val="0"/>
          <w:numId w:val="2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Реализация плана «Годовой круг праздников»;</w:t>
      </w:r>
    </w:p>
    <w:p w:rsidR="00ED0C15" w:rsidRPr="00ED0C15" w:rsidRDefault="00ED0C15" w:rsidP="00851305">
      <w:pPr>
        <w:numPr>
          <w:ilvl w:val="0"/>
          <w:numId w:val="2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Увеличение процента учащихся охваченных дополнительным образованием через сетевое взаимодействие с учреждениями образования района и привлечением родительской общественности;</w:t>
      </w:r>
    </w:p>
    <w:p w:rsidR="00ED0C15" w:rsidRPr="00ED0C15" w:rsidRDefault="00ED0C15" w:rsidP="00851305">
      <w:pPr>
        <w:numPr>
          <w:ilvl w:val="0"/>
          <w:numId w:val="2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Участие в социальных проектах, направленных на развитие творческого потенциала школьников;</w:t>
      </w:r>
    </w:p>
    <w:p w:rsidR="00ED0C15" w:rsidRPr="00ED0C15" w:rsidRDefault="00ED0C15" w:rsidP="00851305">
      <w:pPr>
        <w:numPr>
          <w:ilvl w:val="0"/>
          <w:numId w:val="2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смотрах, конкурсах, фестивалях, выставках.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цели воспитательной системы школы, мы планируем деятельность по различным направлениям: нравственно-эстетическое, спортивно-трудовое, экологическое, военно-патриотическое, социально-значимое, здоровье. Воспитательную работу классные руководители проводят в соответствии с программой перспективного развития школы. Планы классных руководителей содержательны, охватывают все направления воспитательной работы. Проверка воспитательных планов показала, что форма планирования способствует и соответ</w:t>
      </w:r>
      <w:r w:rsidR="00641B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 программе развития школы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систематически провод</w:t>
      </w:r>
      <w:r w:rsidR="00641B3C">
        <w:rPr>
          <w:rFonts w:ascii="Times New Roman" w:eastAsia="Times New Roman" w:hAnsi="Times New Roman" w:cs="Times New Roman"/>
          <w:sz w:val="24"/>
          <w:szCs w:val="24"/>
          <w:lang w:eastAsia="ru-RU"/>
        </w:rPr>
        <w:t>ятся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классные часы</w:t>
      </w:r>
      <w:r w:rsidR="00641B3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акции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плана</w:t>
      </w:r>
      <w:proofErr w:type="gramEnd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Методические объединение ежегодно проводит внеклассные мероприятия по  предметам, проведена неделя английского и русского языка и литературы, что способствует как развитию творческих способностей учащихся, так и духовно-нравственному воспитанию, математики.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потенциальные возможности в воспитании личности ребенка и взрослого человека заложены в устоявшихся традициях школы. С целью вовлечения учащихся в общественные дела, развития их интеллектуальных и творческих способностей в школе функционирует система проведения коллективных творческих дел (КТД), которая дает свои положительные результаты. В школе сложилась традиционная система КТД: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знаний»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«Осенняя ярмарка»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учителя»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«Осенний бал»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матери»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 праздники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святого Валентина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к 23 февраля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Праздники, посвященные международному женскому дню 8 марта</w:t>
      </w:r>
    </w:p>
    <w:p w:rsid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смеха</w:t>
      </w:r>
    </w:p>
    <w:p w:rsidR="00F35CC3" w:rsidRPr="00ED0C15" w:rsidRDefault="00F35CC3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здоровья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Вахта памяти ко Дню Победы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звонок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«Здравствуй, лето!»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«Широкая Масленица»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 вечер.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Трудовая деятельность включает в себя работу на пришкольном </w:t>
      </w:r>
      <w:proofErr w:type="gramStart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</w:t>
      </w:r>
      <w:proofErr w:type="gramEnd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цветниках, велась регулярная уборка  на прилегающей территории, и территории </w:t>
      </w:r>
      <w:r w:rsidR="00C770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проводим акции «Чистое село», «Чистый берег», регулярно  следим за чистотой и порядком на общественных остановках. 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 просветительскую работу с населением: выпускаем листовки экологической направленности, тематической, например, «Праздник Белых журавлей».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забываем поздравлять население с праздниками, изготавливаем листовки и расклеиваем по селам. Оказываем посильную помощь пожилым людям.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месячник оборонно – массовой и спортивной работы.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Ученический коллектив школы в течение года принимал участие в районных выставках, конкурсах, праздниках, где добился определенных результатов. 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в течение года работали кружки различных направлений. Занятость детей- </w:t>
      </w:r>
      <w:r w:rsidR="0064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%. Кроме того дети занимались в спортивной секции «Баскетбол» (ДЮСШ) и кружках Новодостоваловского КДО.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Наилучшим образом в школе реализуется спортивная работа.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традиционные спортивные соревнования: Осенний кросс, Мини – лапта, баскетбол,  мини – футбол,  День метателя, Спортивное ориентирование, Зимняя лыжня.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Обучающиеся становятся лидерами спортивных соревнований в районе, области. Часто защищают честь района. Многие ребята имеют спортивные разряды</w:t>
      </w:r>
      <w:r w:rsidR="00C770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</w:t>
      </w:r>
      <w:r w:rsidR="00C7702C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уются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катамаранах</w:t>
      </w:r>
      <w:proofErr w:type="gramEnd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Провели День Здоровья</w:t>
      </w:r>
      <w:r w:rsidR="00F35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702C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и реализуется план мероприятий, посвященных году </w:t>
      </w:r>
      <w:r w:rsidR="00C770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 внимание в школе уделяется правовому воспитанию. Проведены беседы: «Права человека», «Права несовершеннолетних». В школе имеется правой уголок, который обновляется ежемесячно. 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 внимание уделяется профилактической работе по борьбе с вредными привычками. Разработан цикл бесед  на темы: «Не сломай судьбу свою!», «Курить, здоровью вредить». Показаны презентации для старших классов. Также был проведен конкурс  рисунков по ПАВ.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уделяется внимание предупреждению правонарушений и преступлений. Вопросы поведения учащихся регулярно обсуждались на совещаниях, что позволяло своевременно корректировать поведение учащихся в сложных ситуациях. Ведется работа с родителями учеников, стоящих на внутришкольном </w:t>
      </w:r>
      <w:proofErr w:type="gramStart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</w:t>
      </w:r>
      <w:proofErr w:type="gramEnd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 по привлечению детей в кружки и секции, к участию во внутри классных  и общественных мероприятиях. Участие во внеклассных мероприятиях позволяет подростком проявлять себя с лучшей стороны и самоутверждаться.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план работы по профилактике правонарушений несовершеннолетних. Все семьи обследованы, составлены акты. </w:t>
      </w:r>
      <w:proofErr w:type="gramStart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закона</w:t>
      </w:r>
      <w:proofErr w:type="gramEnd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всеобуча ведется контроль посещаемости и успеваемости. В отличие от предыдущего года систематически пропускающих занятия учащихся в течение года не было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сотрудничает с Домом культуры, ПДН, ДЮСШ, сельской администрацией, библиотекой, ФАПами, Советом ветеранов.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школьной воспитательной системы большое значение имеет проблема лидерства. Именно лидер – яркая человеческая индивидуальность – способен проявить инициативу, взять на себя ответственность, показать образец деятельности. В связи с этим, встает еще одна важная проблема – проблема самоуправления.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органы школьного самоуправления призваны решить одну из главных задач управления воспитание – привлечение к общественной управленческой деятельности детского коллектива учащихся. Участвуя в этих органах, дети получают опыт реального управления, непосредственного участия в планировании, проектировании, организации воспитательного процесса, приобретают опыт общения и практических действий. В школе эти задачи решают органы ученического самоуправления  лига «РЭМОС».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самоуправления: сами планируем дело, сами готовим дело, сами проводим дело, сами подводим итоги дела.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самоуправления – 5 министерств:</w:t>
      </w:r>
    </w:p>
    <w:p w:rsidR="00ED0C15" w:rsidRPr="00ED0C15" w:rsidRDefault="00ED0C15" w:rsidP="00851305">
      <w:pPr>
        <w:numPr>
          <w:ilvl w:val="0"/>
          <w:numId w:val="2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порядка</w:t>
      </w:r>
    </w:p>
    <w:p w:rsidR="00ED0C15" w:rsidRPr="00ED0C15" w:rsidRDefault="00ED0C15" w:rsidP="00851305">
      <w:pPr>
        <w:numPr>
          <w:ilvl w:val="0"/>
          <w:numId w:val="2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</w:t>
      </w:r>
    </w:p>
    <w:p w:rsidR="00ED0C15" w:rsidRPr="00ED0C15" w:rsidRDefault="00ED0C15" w:rsidP="00851305">
      <w:pPr>
        <w:numPr>
          <w:ilvl w:val="0"/>
          <w:numId w:val="2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информации</w:t>
      </w:r>
    </w:p>
    <w:p w:rsidR="00ED0C15" w:rsidRPr="00ED0C15" w:rsidRDefault="00ED0C15" w:rsidP="00851305">
      <w:pPr>
        <w:numPr>
          <w:ilvl w:val="0"/>
          <w:numId w:val="2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</w:t>
      </w:r>
    </w:p>
    <w:p w:rsidR="00ED0C15" w:rsidRPr="00ED0C15" w:rsidRDefault="00ED0C15" w:rsidP="00851305">
      <w:pPr>
        <w:numPr>
          <w:ilvl w:val="0"/>
          <w:numId w:val="2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по связям с малышами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самоуправление решает вопросы учебы, коллективно - творческих дел, СМИ, правонарушений.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Выводы: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воспитательный работы школы на 201</w:t>
      </w:r>
      <w:r w:rsidR="00641B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641B3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выполнен. Реализованы </w:t>
      </w:r>
      <w:r w:rsidR="00C7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мероприятия, запланированные на этот срок. Ученический коллектив имеет все потенциальные возможности для развития дальнейшей творческой деятельности. В новом учебном году следует продолжить работу по развитию и становлению воспитательной системы школы, одновременно повышая мастерство всех участников воспитательного процесса.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 хорошую подготовку мероприятий подготовленных и проведенных всеми классными руководителями.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Рекомендации: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Продолжить совместную работу сотрудничества межведомственного взаимодействия.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Изменить формы работы с родителями трудных подростков (практикум).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работу волонтерского движения.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Усилить </w:t>
      </w:r>
      <w:proofErr w:type="gramStart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посещаемостью и поведением  учащихся школы.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</w:t>
      </w:r>
    </w:p>
    <w:p w:rsidR="00ED0C15" w:rsidRDefault="00ED0C15" w:rsidP="00ED0C1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психолога, медика.</w:t>
      </w:r>
    </w:p>
    <w:p w:rsidR="00C7702C" w:rsidRDefault="00C7702C" w:rsidP="00C7702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15" w:rsidRPr="00ED0C15" w:rsidRDefault="00ED0C15" w:rsidP="00C77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15" w:rsidRPr="00ED0C15" w:rsidRDefault="00ED0C15" w:rsidP="00ED0C15">
      <w:pPr>
        <w:suppressAutoHyphens/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D0C15">
        <w:rPr>
          <w:rFonts w:ascii="Times New Roman" w:eastAsia="Times New Roman" w:hAnsi="Times New Roman" w:cs="Times New Roman"/>
          <w:b/>
          <w:lang w:eastAsia="ar-SA"/>
        </w:rPr>
        <w:t>6. АНАЛИЗ СОСТОЯНИЯ КАЧЕСТВА ЗНАНИЙ,  УМЕНИЙ И НАВЫКОВ ОБУЧАЮЩИХСЯ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lang w:eastAsia="ar-SA"/>
        </w:rPr>
        <w:t>В 201</w:t>
      </w:r>
      <w:r w:rsidR="00641B3C">
        <w:rPr>
          <w:rFonts w:ascii="Times New Roman" w:eastAsia="Times New Roman" w:hAnsi="Times New Roman" w:cs="Times New Roman"/>
          <w:lang w:eastAsia="ar-SA"/>
        </w:rPr>
        <w:t>5</w:t>
      </w:r>
      <w:r w:rsidRPr="00ED0C15">
        <w:rPr>
          <w:rFonts w:ascii="Times New Roman" w:eastAsia="Times New Roman" w:hAnsi="Times New Roman" w:cs="Times New Roman"/>
          <w:lang w:eastAsia="ar-SA"/>
        </w:rPr>
        <w:t>-1</w:t>
      </w:r>
      <w:r w:rsidR="00641B3C">
        <w:rPr>
          <w:rFonts w:ascii="Times New Roman" w:eastAsia="Times New Roman" w:hAnsi="Times New Roman" w:cs="Times New Roman"/>
          <w:lang w:eastAsia="ar-SA"/>
        </w:rPr>
        <w:t>6</w:t>
      </w:r>
      <w:r w:rsidRPr="00ED0C15">
        <w:rPr>
          <w:rFonts w:ascii="Times New Roman" w:eastAsia="Times New Roman" w:hAnsi="Times New Roman" w:cs="Times New Roman"/>
          <w:lang w:eastAsia="ar-SA"/>
        </w:rPr>
        <w:t xml:space="preserve"> учебном году в школе  на  I ступени обучались </w:t>
      </w:r>
      <w:r w:rsidR="00641B3C">
        <w:rPr>
          <w:rFonts w:ascii="Times New Roman" w:eastAsia="Times New Roman" w:hAnsi="Times New Roman" w:cs="Times New Roman"/>
          <w:lang w:eastAsia="ar-SA"/>
        </w:rPr>
        <w:t>20</w:t>
      </w:r>
      <w:r w:rsidR="00F35CC3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="00F35CC3">
        <w:rPr>
          <w:rFonts w:ascii="Times New Roman" w:eastAsia="Times New Roman" w:hAnsi="Times New Roman" w:cs="Times New Roman"/>
          <w:lang w:eastAsia="ar-SA"/>
        </w:rPr>
        <w:t>об</w:t>
      </w:r>
      <w:r w:rsidRPr="00ED0C15">
        <w:rPr>
          <w:rFonts w:ascii="Times New Roman" w:eastAsia="Times New Roman" w:hAnsi="Times New Roman" w:cs="Times New Roman"/>
          <w:lang w:eastAsia="ar-SA"/>
        </w:rPr>
        <w:t>уча</w:t>
      </w:r>
      <w:r w:rsidR="00F35CC3">
        <w:rPr>
          <w:rFonts w:ascii="Times New Roman" w:eastAsia="Times New Roman" w:hAnsi="Times New Roman" w:cs="Times New Roman"/>
          <w:lang w:eastAsia="ar-SA"/>
        </w:rPr>
        <w:t>ю</w:t>
      </w:r>
      <w:r w:rsidRPr="00ED0C15">
        <w:rPr>
          <w:rFonts w:ascii="Times New Roman" w:eastAsia="Times New Roman" w:hAnsi="Times New Roman" w:cs="Times New Roman"/>
          <w:lang w:eastAsia="ar-SA"/>
        </w:rPr>
        <w:t>щихся</w:t>
      </w:r>
      <w:proofErr w:type="gramEnd"/>
      <w:r w:rsidRPr="00ED0C15">
        <w:rPr>
          <w:rFonts w:ascii="Times New Roman" w:eastAsia="Times New Roman" w:hAnsi="Times New Roman" w:cs="Times New Roman"/>
          <w:lang w:eastAsia="ar-SA"/>
        </w:rPr>
        <w:t xml:space="preserve">, на II ступени – </w:t>
      </w:r>
      <w:r w:rsidR="00F35CC3">
        <w:rPr>
          <w:rFonts w:ascii="Times New Roman" w:eastAsia="Times New Roman" w:hAnsi="Times New Roman" w:cs="Times New Roman"/>
          <w:lang w:eastAsia="ar-SA"/>
        </w:rPr>
        <w:t>2</w:t>
      </w:r>
      <w:r w:rsidR="00641B3C">
        <w:rPr>
          <w:rFonts w:ascii="Times New Roman" w:eastAsia="Times New Roman" w:hAnsi="Times New Roman" w:cs="Times New Roman"/>
          <w:lang w:eastAsia="ar-SA"/>
        </w:rPr>
        <w:t>6</w:t>
      </w:r>
      <w:r w:rsidRPr="00ED0C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641B3C">
        <w:rPr>
          <w:rFonts w:ascii="Times New Roman" w:eastAsia="Times New Roman" w:hAnsi="Times New Roman" w:cs="Times New Roman"/>
          <w:lang w:eastAsia="ar-SA"/>
        </w:rPr>
        <w:t>об</w:t>
      </w:r>
      <w:r w:rsidRPr="00ED0C15">
        <w:rPr>
          <w:rFonts w:ascii="Times New Roman" w:eastAsia="Times New Roman" w:hAnsi="Times New Roman" w:cs="Times New Roman"/>
          <w:lang w:eastAsia="ar-SA"/>
        </w:rPr>
        <w:t>уча</w:t>
      </w:r>
      <w:r w:rsidR="00641B3C">
        <w:rPr>
          <w:rFonts w:ascii="Times New Roman" w:eastAsia="Times New Roman" w:hAnsi="Times New Roman" w:cs="Times New Roman"/>
          <w:lang w:eastAsia="ar-SA"/>
        </w:rPr>
        <w:t>ю</w:t>
      </w:r>
      <w:r w:rsidRPr="00ED0C15">
        <w:rPr>
          <w:rFonts w:ascii="Times New Roman" w:eastAsia="Times New Roman" w:hAnsi="Times New Roman" w:cs="Times New Roman"/>
          <w:lang w:eastAsia="ar-SA"/>
        </w:rPr>
        <w:t xml:space="preserve">щихся, на III - </w:t>
      </w:r>
      <w:r w:rsidR="00641B3C">
        <w:rPr>
          <w:rFonts w:ascii="Times New Roman" w:eastAsia="Times New Roman" w:hAnsi="Times New Roman" w:cs="Times New Roman"/>
          <w:lang w:eastAsia="ar-SA"/>
        </w:rPr>
        <w:t>3</w:t>
      </w:r>
      <w:r w:rsidRPr="00ED0C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641B3C">
        <w:rPr>
          <w:rFonts w:ascii="Times New Roman" w:eastAsia="Times New Roman" w:hAnsi="Times New Roman" w:cs="Times New Roman"/>
          <w:lang w:eastAsia="ar-SA"/>
        </w:rPr>
        <w:t>об</w:t>
      </w:r>
      <w:r w:rsidRPr="00ED0C15">
        <w:rPr>
          <w:rFonts w:ascii="Times New Roman" w:eastAsia="Times New Roman" w:hAnsi="Times New Roman" w:cs="Times New Roman"/>
          <w:lang w:eastAsia="ar-SA"/>
        </w:rPr>
        <w:t>уча</w:t>
      </w:r>
      <w:r w:rsidR="00641B3C">
        <w:rPr>
          <w:rFonts w:ascii="Times New Roman" w:eastAsia="Times New Roman" w:hAnsi="Times New Roman" w:cs="Times New Roman"/>
          <w:lang w:eastAsia="ar-SA"/>
        </w:rPr>
        <w:t>ю</w:t>
      </w:r>
      <w:r w:rsidRPr="00ED0C15">
        <w:rPr>
          <w:rFonts w:ascii="Times New Roman" w:eastAsia="Times New Roman" w:hAnsi="Times New Roman" w:cs="Times New Roman"/>
          <w:lang w:eastAsia="ar-SA"/>
        </w:rPr>
        <w:t>щихся.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lang w:eastAsia="ar-SA"/>
        </w:rPr>
        <w:t xml:space="preserve"> Успешно окончили учебный год </w:t>
      </w:r>
      <w:r w:rsidR="00641B3C">
        <w:rPr>
          <w:rFonts w:ascii="Times New Roman" w:eastAsia="Times New Roman" w:hAnsi="Times New Roman" w:cs="Times New Roman"/>
          <w:lang w:eastAsia="ar-SA"/>
        </w:rPr>
        <w:t>49</w:t>
      </w:r>
      <w:r w:rsidRPr="00ED0C15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="00641B3C">
        <w:rPr>
          <w:rFonts w:ascii="Times New Roman" w:eastAsia="Times New Roman" w:hAnsi="Times New Roman" w:cs="Times New Roman"/>
          <w:lang w:eastAsia="ar-SA"/>
        </w:rPr>
        <w:t>об</w:t>
      </w:r>
      <w:r w:rsidRPr="00ED0C15">
        <w:rPr>
          <w:rFonts w:ascii="Times New Roman" w:eastAsia="Times New Roman" w:hAnsi="Times New Roman" w:cs="Times New Roman"/>
          <w:lang w:eastAsia="ar-SA"/>
        </w:rPr>
        <w:t>уча</w:t>
      </w:r>
      <w:r w:rsidR="00641B3C">
        <w:rPr>
          <w:rFonts w:ascii="Times New Roman" w:eastAsia="Times New Roman" w:hAnsi="Times New Roman" w:cs="Times New Roman"/>
          <w:lang w:eastAsia="ar-SA"/>
        </w:rPr>
        <w:t>ю</w:t>
      </w:r>
      <w:r w:rsidRPr="00ED0C15">
        <w:rPr>
          <w:rFonts w:ascii="Times New Roman" w:eastAsia="Times New Roman" w:hAnsi="Times New Roman" w:cs="Times New Roman"/>
          <w:lang w:eastAsia="ar-SA"/>
        </w:rPr>
        <w:t>щи</w:t>
      </w:r>
      <w:r w:rsidR="00641B3C">
        <w:rPr>
          <w:rFonts w:ascii="Times New Roman" w:eastAsia="Times New Roman" w:hAnsi="Times New Roman" w:cs="Times New Roman"/>
          <w:lang w:eastAsia="ar-SA"/>
        </w:rPr>
        <w:t>х</w:t>
      </w:r>
      <w:r w:rsidRPr="00ED0C15">
        <w:rPr>
          <w:rFonts w:ascii="Times New Roman" w:eastAsia="Times New Roman" w:hAnsi="Times New Roman" w:cs="Times New Roman"/>
          <w:lang w:eastAsia="ar-SA"/>
        </w:rPr>
        <w:t>ся</w:t>
      </w:r>
      <w:proofErr w:type="gramEnd"/>
      <w:r w:rsidRPr="00ED0C15">
        <w:rPr>
          <w:rFonts w:ascii="Times New Roman" w:eastAsia="Times New Roman" w:hAnsi="Times New Roman" w:cs="Times New Roman"/>
          <w:lang w:eastAsia="ar-SA"/>
        </w:rPr>
        <w:t>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lang w:eastAsia="ar-SA"/>
        </w:rPr>
        <w:t xml:space="preserve"> Сравнительный анализ по классам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730"/>
        <w:gridCol w:w="768"/>
        <w:gridCol w:w="739"/>
        <w:gridCol w:w="769"/>
        <w:gridCol w:w="768"/>
        <w:gridCol w:w="740"/>
        <w:gridCol w:w="768"/>
        <w:gridCol w:w="730"/>
        <w:gridCol w:w="735"/>
        <w:gridCol w:w="768"/>
        <w:gridCol w:w="769"/>
      </w:tblGrid>
      <w:tr w:rsidR="00F35CC3" w:rsidRPr="00ED0C15" w:rsidTr="00F35CC3">
        <w:tc>
          <w:tcPr>
            <w:tcW w:w="1582" w:type="dxa"/>
          </w:tcPr>
          <w:p w:rsidR="00F35CC3" w:rsidRPr="00ED0C15" w:rsidRDefault="00F35CC3" w:rsidP="00ED0C15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Класс</w:t>
            </w:r>
          </w:p>
        </w:tc>
        <w:tc>
          <w:tcPr>
            <w:tcW w:w="730" w:type="dxa"/>
          </w:tcPr>
          <w:p w:rsidR="00F35CC3" w:rsidRPr="00ED0C15" w:rsidRDefault="00F35CC3" w:rsidP="008C752C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71" w:type="dxa"/>
          </w:tcPr>
          <w:p w:rsidR="00F35CC3" w:rsidRPr="00ED0C15" w:rsidRDefault="00F35CC3" w:rsidP="00ED0C15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71" w:type="dxa"/>
          </w:tcPr>
          <w:p w:rsidR="00F35CC3" w:rsidRPr="00ED0C15" w:rsidRDefault="00F35CC3" w:rsidP="00ED0C15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72" w:type="dxa"/>
          </w:tcPr>
          <w:p w:rsidR="00F35CC3" w:rsidRPr="00ED0C15" w:rsidRDefault="00F35CC3" w:rsidP="00ED0C15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71" w:type="dxa"/>
          </w:tcPr>
          <w:p w:rsidR="00F35CC3" w:rsidRPr="00ED0C15" w:rsidRDefault="00F35CC3" w:rsidP="00ED0C15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72" w:type="dxa"/>
          </w:tcPr>
          <w:p w:rsidR="00F35CC3" w:rsidRPr="00ED0C15" w:rsidRDefault="00F35CC3" w:rsidP="00ED0C15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771" w:type="dxa"/>
          </w:tcPr>
          <w:p w:rsidR="00F35CC3" w:rsidRPr="00ED0C15" w:rsidRDefault="00F35CC3" w:rsidP="00ED0C15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635" w:type="dxa"/>
          </w:tcPr>
          <w:p w:rsidR="00F35CC3" w:rsidRPr="00ED0C15" w:rsidRDefault="00F35CC3" w:rsidP="00ED0C15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735" w:type="dxa"/>
          </w:tcPr>
          <w:p w:rsidR="00F35CC3" w:rsidRPr="00ED0C15" w:rsidRDefault="00F35CC3" w:rsidP="00ED0C15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771" w:type="dxa"/>
          </w:tcPr>
          <w:p w:rsidR="00F35CC3" w:rsidRPr="00ED0C15" w:rsidRDefault="00F35CC3" w:rsidP="00ED0C15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772" w:type="dxa"/>
          </w:tcPr>
          <w:p w:rsidR="00F35CC3" w:rsidRPr="00ED0C15" w:rsidRDefault="00F35CC3" w:rsidP="00ED0C15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</w:tr>
      <w:tr w:rsidR="00F35CC3" w:rsidRPr="00ED0C15" w:rsidTr="00F35CC3">
        <w:tc>
          <w:tcPr>
            <w:tcW w:w="1582" w:type="dxa"/>
          </w:tcPr>
          <w:p w:rsidR="00F35CC3" w:rsidRPr="00ED0C15" w:rsidRDefault="00F35CC3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Уровень обученности</w:t>
            </w:r>
          </w:p>
        </w:tc>
        <w:tc>
          <w:tcPr>
            <w:tcW w:w="730" w:type="dxa"/>
          </w:tcPr>
          <w:p w:rsidR="00F35CC3" w:rsidRPr="00ED0C15" w:rsidRDefault="00F35CC3" w:rsidP="008C7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  <w:tc>
          <w:tcPr>
            <w:tcW w:w="771" w:type="dxa"/>
          </w:tcPr>
          <w:p w:rsidR="00F35CC3" w:rsidRPr="00ED0C15" w:rsidRDefault="00F35CC3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  <w:tc>
          <w:tcPr>
            <w:tcW w:w="771" w:type="dxa"/>
          </w:tcPr>
          <w:p w:rsidR="00F35CC3" w:rsidRPr="00ED0C15" w:rsidRDefault="00641B3C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72" w:type="dxa"/>
          </w:tcPr>
          <w:p w:rsidR="00F35CC3" w:rsidRPr="00ED0C15" w:rsidRDefault="00F35CC3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  <w:tc>
          <w:tcPr>
            <w:tcW w:w="771" w:type="dxa"/>
          </w:tcPr>
          <w:p w:rsidR="00F35CC3" w:rsidRPr="00ED0C15" w:rsidRDefault="00F35CC3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  <w:tc>
          <w:tcPr>
            <w:tcW w:w="772" w:type="dxa"/>
          </w:tcPr>
          <w:p w:rsidR="00F35CC3" w:rsidRPr="00ED0C15" w:rsidRDefault="00641B3C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71" w:type="dxa"/>
          </w:tcPr>
          <w:p w:rsidR="00F35CC3" w:rsidRPr="00ED0C15" w:rsidRDefault="00F35CC3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  <w:tc>
          <w:tcPr>
            <w:tcW w:w="635" w:type="dxa"/>
          </w:tcPr>
          <w:p w:rsidR="00F35CC3" w:rsidRPr="00ED0C15" w:rsidRDefault="00641B3C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  <w:tc>
          <w:tcPr>
            <w:tcW w:w="735" w:type="dxa"/>
          </w:tcPr>
          <w:p w:rsidR="00F35CC3" w:rsidRPr="00ED0C15" w:rsidRDefault="00641B3C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  <w:r w:rsidR="00F35CC3" w:rsidRPr="00ED0C15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771" w:type="dxa"/>
          </w:tcPr>
          <w:p w:rsidR="00F35CC3" w:rsidRPr="00ED0C15" w:rsidRDefault="00F35CC3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  <w:tc>
          <w:tcPr>
            <w:tcW w:w="772" w:type="dxa"/>
          </w:tcPr>
          <w:p w:rsidR="00F35CC3" w:rsidRPr="00ED0C15" w:rsidRDefault="00F35CC3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</w:tr>
    </w:tbl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lang w:eastAsia="ar-SA"/>
        </w:rPr>
        <w:t>Лучший результат качества знаний по школе –</w:t>
      </w:r>
      <w:r w:rsidR="00641B3C">
        <w:rPr>
          <w:rFonts w:ascii="Times New Roman" w:eastAsia="Times New Roman" w:hAnsi="Times New Roman" w:cs="Times New Roman"/>
          <w:lang w:eastAsia="ar-SA"/>
        </w:rPr>
        <w:t>9</w:t>
      </w:r>
      <w:r w:rsidRPr="00ED0C15">
        <w:rPr>
          <w:rFonts w:ascii="Times New Roman" w:eastAsia="Times New Roman" w:hAnsi="Times New Roman" w:cs="Times New Roman"/>
          <w:lang w:eastAsia="ar-SA"/>
        </w:rPr>
        <w:t xml:space="preserve"> класс – 6</w:t>
      </w:r>
      <w:r w:rsidR="00641B3C">
        <w:rPr>
          <w:rFonts w:ascii="Times New Roman" w:eastAsia="Times New Roman" w:hAnsi="Times New Roman" w:cs="Times New Roman"/>
          <w:lang w:eastAsia="ar-SA"/>
        </w:rPr>
        <w:t>3</w:t>
      </w:r>
      <w:r w:rsidRPr="00ED0C15">
        <w:rPr>
          <w:rFonts w:ascii="Times New Roman" w:eastAsia="Times New Roman" w:hAnsi="Times New Roman" w:cs="Times New Roman"/>
          <w:lang w:eastAsia="ar-SA"/>
        </w:rPr>
        <w:t xml:space="preserve"> % (кл. руководитель </w:t>
      </w:r>
      <w:r w:rsidR="00641B3C">
        <w:rPr>
          <w:rFonts w:ascii="Times New Roman" w:eastAsia="Times New Roman" w:hAnsi="Times New Roman" w:cs="Times New Roman"/>
          <w:lang w:eastAsia="ar-SA"/>
        </w:rPr>
        <w:t>Батырева Л.</w:t>
      </w:r>
      <w:r w:rsidRPr="00ED0C15">
        <w:rPr>
          <w:rFonts w:ascii="Times New Roman" w:eastAsia="Times New Roman" w:hAnsi="Times New Roman" w:cs="Times New Roman"/>
          <w:lang w:eastAsia="ar-SA"/>
        </w:rPr>
        <w:t xml:space="preserve">А.) 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lang w:eastAsia="ar-SA"/>
        </w:rPr>
        <w:t>В 201</w:t>
      </w:r>
      <w:r w:rsidR="00641B3C">
        <w:rPr>
          <w:rFonts w:ascii="Times New Roman" w:eastAsia="Times New Roman" w:hAnsi="Times New Roman" w:cs="Times New Roman"/>
          <w:lang w:eastAsia="ar-SA"/>
        </w:rPr>
        <w:t>6</w:t>
      </w:r>
      <w:r w:rsidRPr="00ED0C15">
        <w:rPr>
          <w:rFonts w:ascii="Times New Roman" w:eastAsia="Times New Roman" w:hAnsi="Times New Roman" w:cs="Times New Roman"/>
          <w:lang w:eastAsia="ar-SA"/>
        </w:rPr>
        <w:t>- 201</w:t>
      </w:r>
      <w:r w:rsidR="00641B3C">
        <w:rPr>
          <w:rFonts w:ascii="Times New Roman" w:eastAsia="Times New Roman" w:hAnsi="Times New Roman" w:cs="Times New Roman"/>
          <w:lang w:eastAsia="ar-SA"/>
        </w:rPr>
        <w:t>7</w:t>
      </w:r>
      <w:r w:rsidRPr="00ED0C15">
        <w:rPr>
          <w:rFonts w:ascii="Times New Roman" w:eastAsia="Times New Roman" w:hAnsi="Times New Roman" w:cs="Times New Roman"/>
          <w:lang w:eastAsia="ar-SA"/>
        </w:rPr>
        <w:t xml:space="preserve"> учебном году учителям предметникам необходимо усилить работу с мотивированными детьми, продолжить работу по предупреждению неуспеваемости учащихся, планировать и систематически проводить индивидуальную работу с учащимися, имеющими затруднение в обучении.</w:t>
      </w:r>
    </w:p>
    <w:p w:rsidR="00ED0C15" w:rsidRPr="00ED0C15" w:rsidRDefault="00ED0C15" w:rsidP="00ED0C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lang w:eastAsia="ar-SA"/>
        </w:rPr>
        <w:t>7. АНАЛИЗ РЕЗУЛЬТАТОВ ИТОГОВОЙ АТТЕСТАЦИИ ВЫПУСКНИКОВ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Коллектив школы в течение года уделял много внимания подготовке выпускников к итоговой аттестации, соответствию знаний, умений и навыков государственным образовательным стандартам, сохранению здоровья учащихся в условиях нарастающей к концу года нагрузки, то есть успешному окончанию основной школы.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обучающиеся  9, 11  класса  успешно овладели требованиями программы по всем предметам,   были допущены к итоговой аттестации, успешно прошли ее все</w:t>
      </w:r>
      <w:r w:rsidR="00641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641B3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Обучающиеся</w:t>
      </w:r>
      <w:proofErr w:type="gramEnd"/>
      <w:r w:rsidR="00641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основном</w:t>
      </w:r>
      <w:r w:rsidR="00641B3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подтвердили годовую оценку по предметам.</w:t>
      </w:r>
    </w:p>
    <w:p w:rsidR="00F35CC3" w:rsidRDefault="00F35CC3" w:rsidP="00ED0C15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D0C15" w:rsidRPr="00ED0C15" w:rsidRDefault="00ED0C15" w:rsidP="00ED0C15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D0C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8.ВНУТРИШКОЛЬНЫЙ КОНТРОЛЬ</w:t>
      </w:r>
    </w:p>
    <w:p w:rsidR="00ED0C15" w:rsidRPr="00ED0C15" w:rsidRDefault="00ED0C15" w:rsidP="00ED0C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D0C15" w:rsidRPr="00ED0C15" w:rsidRDefault="00ED0C15" w:rsidP="00ED0C15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lang w:eastAsia="ar-SA"/>
        </w:rPr>
        <w:t>Внутришкольный контроль носил плановый  характер и проводился с целью  достижения соответствия функционирования и развития педагогического процесса в школе требованиям государственного стандарта образования, дальнейшего совершенствования учебно-воспитательного процесса, мониторинга организации образовательного процесса и уровня ЗУН.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lang w:eastAsia="ar-SA"/>
        </w:rPr>
        <w:t xml:space="preserve">В ходе проведения ВШК ставились следующие задачи: 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lang w:eastAsia="ar-SA"/>
        </w:rPr>
        <w:t>1. Проверка выполнения требований государственных программ по предмету.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lang w:eastAsia="ar-SA"/>
        </w:rPr>
        <w:t>2. Контроль над качеством преподавания учебных дисциплин, соблюдением учителями научно обоснованных требований к содержанию, формам и методам учебно-воспитательной работы.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lang w:eastAsia="ar-SA"/>
        </w:rPr>
        <w:t xml:space="preserve">3. Поэтапный контроль над процессом усвоения знаний учащимися, уровнем их развития, владением методами приобретения знаний. 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lang w:eastAsia="ar-SA"/>
        </w:rPr>
        <w:t xml:space="preserve">4. Оказание помощи учителям в учебно-воспитательной работе и совершенствовании ими своего педагогического мастерства. 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lang w:eastAsia="ar-SA"/>
        </w:rPr>
        <w:t xml:space="preserve">Осуществление контроля велось по следующим направлениям: </w:t>
      </w:r>
      <w:r w:rsidRPr="00ED0C15">
        <w:rPr>
          <w:rFonts w:ascii="Times New Roman" w:eastAsia="Times New Roman" w:hAnsi="Times New Roman" w:cs="Times New Roman"/>
          <w:lang w:eastAsia="ar-SA"/>
        </w:rPr>
        <w:br/>
        <w:t>- контроль над работой педагогических кадров;</w:t>
      </w:r>
      <w:r w:rsidRPr="00ED0C15">
        <w:rPr>
          <w:rFonts w:ascii="Times New Roman" w:eastAsia="Times New Roman" w:hAnsi="Times New Roman" w:cs="Times New Roman"/>
          <w:lang w:eastAsia="ar-SA"/>
        </w:rPr>
        <w:br/>
        <w:t xml:space="preserve">- </w:t>
      </w:r>
      <w:proofErr w:type="gramStart"/>
      <w:r w:rsidRPr="00ED0C15">
        <w:rPr>
          <w:rFonts w:ascii="Times New Roman" w:eastAsia="Times New Roman" w:hAnsi="Times New Roman" w:cs="Times New Roman"/>
          <w:lang w:eastAsia="ar-SA"/>
        </w:rPr>
        <w:t>контроль за</w:t>
      </w:r>
      <w:proofErr w:type="gramEnd"/>
      <w:r w:rsidRPr="00ED0C15">
        <w:rPr>
          <w:rFonts w:ascii="Times New Roman" w:eastAsia="Times New Roman" w:hAnsi="Times New Roman" w:cs="Times New Roman"/>
          <w:lang w:eastAsia="ar-SA"/>
        </w:rPr>
        <w:t xml:space="preserve"> состоянием знаний, умений и навыков учащихся;</w:t>
      </w:r>
      <w:r w:rsidRPr="00ED0C15">
        <w:rPr>
          <w:rFonts w:ascii="Times New Roman" w:eastAsia="Times New Roman" w:hAnsi="Times New Roman" w:cs="Times New Roman"/>
          <w:lang w:eastAsia="ar-SA"/>
        </w:rPr>
        <w:br/>
        <w:t>- контроль за выполнением всеобуча;</w:t>
      </w:r>
      <w:r w:rsidRPr="00ED0C15">
        <w:rPr>
          <w:rFonts w:ascii="Times New Roman" w:eastAsia="Times New Roman" w:hAnsi="Times New Roman" w:cs="Times New Roman"/>
          <w:lang w:eastAsia="ar-SA"/>
        </w:rPr>
        <w:br/>
      </w:r>
      <w:r w:rsidRPr="00ED0C15">
        <w:rPr>
          <w:rFonts w:ascii="Times New Roman" w:eastAsia="Times New Roman" w:hAnsi="Times New Roman" w:cs="Times New Roman"/>
          <w:lang w:eastAsia="ar-SA"/>
        </w:rPr>
        <w:lastRenderedPageBreak/>
        <w:t>- контроль за состоянием преподавания учебных предметов;</w:t>
      </w:r>
      <w:r w:rsidRPr="00ED0C15">
        <w:rPr>
          <w:rFonts w:ascii="Times New Roman" w:eastAsia="Times New Roman" w:hAnsi="Times New Roman" w:cs="Times New Roman"/>
          <w:lang w:eastAsia="ar-SA"/>
        </w:rPr>
        <w:br/>
        <w:t>- контроль за школьной документацией.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lang w:eastAsia="ar-SA"/>
        </w:rPr>
        <w:t xml:space="preserve">Использовались такие формы контроля как классно-обобщающий, </w:t>
      </w:r>
      <w:proofErr w:type="gramStart"/>
      <w:r w:rsidRPr="00ED0C15">
        <w:rPr>
          <w:rFonts w:ascii="Times New Roman" w:eastAsia="Times New Roman" w:hAnsi="Times New Roman" w:cs="Times New Roman"/>
          <w:lang w:eastAsia="ar-SA"/>
        </w:rPr>
        <w:t>тематический</w:t>
      </w:r>
      <w:proofErr w:type="gramEnd"/>
      <w:r w:rsidRPr="00ED0C15">
        <w:rPr>
          <w:rFonts w:ascii="Times New Roman" w:eastAsia="Times New Roman" w:hAnsi="Times New Roman" w:cs="Times New Roman"/>
          <w:lang w:eastAsia="ar-SA"/>
        </w:rPr>
        <w:t>, административный.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Классно-обобщающий контроль </w:t>
      </w:r>
      <w:r w:rsidRPr="00ED0C15">
        <w:rPr>
          <w:rFonts w:ascii="Times New Roman" w:eastAsia="Times New Roman" w:hAnsi="Times New Roman" w:cs="Times New Roman"/>
          <w:iCs/>
          <w:lang w:eastAsia="ar-SA"/>
        </w:rPr>
        <w:t xml:space="preserve">проводился </w:t>
      </w:r>
      <w:r w:rsidRPr="00ED0C15">
        <w:rPr>
          <w:rFonts w:ascii="Times New Roman" w:eastAsia="Times New Roman" w:hAnsi="Times New Roman" w:cs="Times New Roman"/>
          <w:lang w:eastAsia="ar-SA"/>
        </w:rPr>
        <w:t xml:space="preserve">в </w:t>
      </w:r>
      <w:r w:rsidR="00F35CC3">
        <w:rPr>
          <w:rFonts w:ascii="Times New Roman" w:eastAsia="Times New Roman" w:hAnsi="Times New Roman" w:cs="Times New Roman"/>
          <w:lang w:eastAsia="ar-SA"/>
        </w:rPr>
        <w:t>6</w:t>
      </w:r>
      <w:r w:rsidRPr="00ED0C15">
        <w:rPr>
          <w:rFonts w:ascii="Times New Roman" w:eastAsia="Times New Roman" w:hAnsi="Times New Roman" w:cs="Times New Roman"/>
          <w:lang w:eastAsia="ar-SA"/>
        </w:rPr>
        <w:t xml:space="preserve">, 9, 11 классах. Контроль носил фронтальный характер, контролировалась деятельность учителей, классных руководителей в одном классе. 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lang w:eastAsia="ar-SA"/>
        </w:rPr>
        <w:t>В 9, 11 классе анализировалось готовность обучающихся к сдаче экзаменов.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iCs/>
          <w:lang w:eastAsia="ar-SA"/>
        </w:rPr>
        <w:t xml:space="preserve">В ходе </w:t>
      </w:r>
      <w:r w:rsidRPr="00ED0C15">
        <w:rPr>
          <w:rFonts w:ascii="Times New Roman" w:eastAsia="Times New Roman" w:hAnsi="Times New Roman" w:cs="Times New Roman"/>
          <w:b/>
          <w:i/>
          <w:iCs/>
          <w:lang w:eastAsia="ar-SA"/>
        </w:rPr>
        <w:t>тематического контроля</w:t>
      </w:r>
      <w:r w:rsidRPr="00ED0C15">
        <w:rPr>
          <w:rFonts w:ascii="Times New Roman" w:eastAsia="Times New Roman" w:hAnsi="Times New Roman" w:cs="Times New Roman"/>
          <w:lang w:eastAsia="ar-SA"/>
        </w:rPr>
        <w:t xml:space="preserve"> рассматривались вопросы обеспеченности учащихся учебной литературой, состояние школьной документации, качество составления учителями-предметниками и руководителями кружков, элективных курсов календарно-тематических планов. Выполнялась проверка организации  работы кружков и элективных курсов, состояние охраны труда и техники безопасности.  Одним из направлений тематического контроля является контроль организации преподавания  физической культуры, русско</w:t>
      </w:r>
      <w:r w:rsidR="00977277">
        <w:rPr>
          <w:rFonts w:ascii="Times New Roman" w:eastAsia="Times New Roman" w:hAnsi="Times New Roman" w:cs="Times New Roman"/>
          <w:lang w:eastAsia="ar-SA"/>
        </w:rPr>
        <w:t xml:space="preserve">го языка в 9 классе, математики, </w:t>
      </w:r>
      <w:r w:rsidRPr="00ED0C15">
        <w:rPr>
          <w:rFonts w:ascii="Times New Roman" w:eastAsia="Times New Roman" w:hAnsi="Times New Roman" w:cs="Times New Roman"/>
          <w:lang w:eastAsia="ar-SA"/>
        </w:rPr>
        <w:t>подготовка к государственной (итоговой) аттестации за курс основной и средней  школы.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i/>
          <w:iCs/>
          <w:lang w:eastAsia="ar-SA"/>
        </w:rPr>
        <w:t>Административный контроль  уровня знаний и умений по предметам</w:t>
      </w:r>
      <w:r w:rsidRPr="00ED0C15">
        <w:rPr>
          <w:rFonts w:ascii="Times New Roman" w:eastAsia="Times New Roman" w:hAnsi="Times New Roman" w:cs="Times New Roman"/>
          <w:lang w:eastAsia="ar-SA"/>
        </w:rPr>
        <w:t xml:space="preserve">  проводился в рамках проведения стартового, рубежного (по четвертям, полугодиям) и итогового контроля. В целях подготовки к итоговой аттестации  были проведены </w:t>
      </w:r>
      <w:r w:rsidR="00977277">
        <w:rPr>
          <w:rFonts w:ascii="Times New Roman" w:eastAsia="Times New Roman" w:hAnsi="Times New Roman" w:cs="Times New Roman"/>
          <w:lang w:eastAsia="ar-SA"/>
        </w:rPr>
        <w:t>пробные экзамены</w:t>
      </w:r>
      <w:r w:rsidRPr="00ED0C15">
        <w:rPr>
          <w:rFonts w:ascii="Times New Roman" w:eastAsia="Times New Roman" w:hAnsi="Times New Roman" w:cs="Times New Roman"/>
          <w:lang w:eastAsia="ar-SA"/>
        </w:rPr>
        <w:t xml:space="preserve"> по русскому языку и математике  в 9, 11 классе. 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lang w:eastAsia="ar-SA"/>
        </w:rPr>
        <w:t>В ходе контроля использовались такие методы как наблюдение (посещение уроков), изучение документов, срезы, тесты, контрольные, практические работы, проверка техники чтения, анализ.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lang w:eastAsia="ar-SA"/>
        </w:rPr>
        <w:t>Одним из направлений внутришкольного контроля было внедрение и реализация ФГОС в начальных классах</w:t>
      </w:r>
      <w:r w:rsidR="00641B3C">
        <w:rPr>
          <w:rFonts w:ascii="Times New Roman" w:eastAsia="Times New Roman" w:hAnsi="Times New Roman" w:cs="Times New Roman"/>
          <w:lang w:eastAsia="ar-SA"/>
        </w:rPr>
        <w:t>, в 5 классе</w:t>
      </w:r>
      <w:r w:rsidRPr="00ED0C15">
        <w:rPr>
          <w:rFonts w:ascii="Times New Roman" w:eastAsia="Times New Roman" w:hAnsi="Times New Roman" w:cs="Times New Roman"/>
          <w:lang w:eastAsia="ar-SA"/>
        </w:rPr>
        <w:t>. В ходе проверок были сделаны следующие выводы: рабочие программы по предметам составлены на основе Федерального государственного образовательного стандарта</w:t>
      </w:r>
      <w:r w:rsidR="00641B3C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ED0C15">
        <w:rPr>
          <w:rFonts w:ascii="Times New Roman" w:eastAsia="Times New Roman" w:hAnsi="Times New Roman" w:cs="Times New Roman"/>
          <w:lang w:eastAsia="ar-SA"/>
        </w:rPr>
        <w:t>примерны</w:t>
      </w:r>
      <w:r w:rsidR="00641B3C">
        <w:rPr>
          <w:rFonts w:ascii="Times New Roman" w:eastAsia="Times New Roman" w:hAnsi="Times New Roman" w:cs="Times New Roman"/>
          <w:lang w:eastAsia="ar-SA"/>
        </w:rPr>
        <w:t>е</w:t>
      </w:r>
      <w:r w:rsidRPr="00ED0C15">
        <w:rPr>
          <w:rFonts w:ascii="Times New Roman" w:eastAsia="Times New Roman" w:hAnsi="Times New Roman" w:cs="Times New Roman"/>
          <w:lang w:eastAsia="ar-SA"/>
        </w:rPr>
        <w:t xml:space="preserve"> программ</w:t>
      </w:r>
      <w:r w:rsidR="00641B3C">
        <w:rPr>
          <w:rFonts w:ascii="Times New Roman" w:eastAsia="Times New Roman" w:hAnsi="Times New Roman" w:cs="Times New Roman"/>
          <w:lang w:eastAsia="ar-SA"/>
        </w:rPr>
        <w:t>ы</w:t>
      </w:r>
      <w:r w:rsidRPr="00ED0C15">
        <w:rPr>
          <w:rFonts w:ascii="Times New Roman" w:eastAsia="Times New Roman" w:hAnsi="Times New Roman" w:cs="Times New Roman"/>
          <w:lang w:eastAsia="ar-SA"/>
        </w:rPr>
        <w:t xml:space="preserve"> по предметам</w:t>
      </w:r>
      <w:r w:rsidR="00641B3C">
        <w:rPr>
          <w:rFonts w:ascii="Times New Roman" w:eastAsia="Times New Roman" w:hAnsi="Times New Roman" w:cs="Times New Roman"/>
          <w:lang w:eastAsia="ar-SA"/>
        </w:rPr>
        <w:t xml:space="preserve"> соответствуют</w:t>
      </w:r>
      <w:r w:rsidRPr="00ED0C15">
        <w:rPr>
          <w:rFonts w:ascii="Times New Roman" w:eastAsia="Times New Roman" w:hAnsi="Times New Roman" w:cs="Times New Roman"/>
          <w:lang w:eastAsia="ar-SA"/>
        </w:rPr>
        <w:t xml:space="preserve"> требовани</w:t>
      </w:r>
      <w:r w:rsidR="00641B3C">
        <w:rPr>
          <w:rFonts w:ascii="Times New Roman" w:eastAsia="Times New Roman" w:hAnsi="Times New Roman" w:cs="Times New Roman"/>
          <w:lang w:eastAsia="ar-SA"/>
        </w:rPr>
        <w:t>ям</w:t>
      </w:r>
      <w:r w:rsidRPr="00ED0C15">
        <w:rPr>
          <w:rFonts w:ascii="Times New Roman" w:eastAsia="Times New Roman" w:hAnsi="Times New Roman" w:cs="Times New Roman"/>
          <w:lang w:eastAsia="ar-SA"/>
        </w:rPr>
        <w:t xml:space="preserve"> к результатам освоения основной образовательной программы, программы формирования универсальных учебных действий с уч</w:t>
      </w:r>
      <w:r w:rsidR="001E066E">
        <w:rPr>
          <w:rFonts w:ascii="Times New Roman" w:eastAsia="Times New Roman" w:hAnsi="Times New Roman" w:cs="Times New Roman"/>
          <w:lang w:eastAsia="ar-SA"/>
        </w:rPr>
        <w:t>е</w:t>
      </w:r>
      <w:r w:rsidRPr="00ED0C15">
        <w:rPr>
          <w:rFonts w:ascii="Times New Roman" w:eastAsia="Times New Roman" w:hAnsi="Times New Roman" w:cs="Times New Roman"/>
          <w:lang w:eastAsia="ar-SA"/>
        </w:rPr>
        <w:t>том  межпредметных и внутрипредметных связей, на основе УМК «Школа России» и авторских   программ.</w:t>
      </w:r>
    </w:p>
    <w:p w:rsidR="00ED0C15" w:rsidRPr="00ED0C15" w:rsidRDefault="00ED0C15" w:rsidP="00ED0C1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50" w:firstLine="390"/>
        <w:jc w:val="both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lang w:eastAsia="ar-SA"/>
        </w:rPr>
        <w:t>Тематические планы отражают содержание учебного материала на весь учебный год и характеристику деятельности учащихся.</w:t>
      </w:r>
    </w:p>
    <w:p w:rsidR="00ED0C15" w:rsidRPr="00ED0C15" w:rsidRDefault="00ED0C15" w:rsidP="00ED0C1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50" w:firstLine="390"/>
        <w:jc w:val="both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lang w:eastAsia="ar-SA"/>
        </w:rPr>
        <w:t>Посещенные уроки показали, что учителя владеют методикой построения занятий. На уроках применяются различные формы и методы работы, активизирующие учащихся для восприятия учебного материала.</w:t>
      </w:r>
    </w:p>
    <w:p w:rsidR="00ED0C15" w:rsidRPr="00ED0C15" w:rsidRDefault="00ED0C15" w:rsidP="00ED0C1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50" w:firstLine="390"/>
        <w:jc w:val="both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lang w:eastAsia="ar-SA"/>
        </w:rPr>
        <w:t xml:space="preserve"> Формирование универсальных учебных действий в образовательном процессе осуществлялось  в контексте усвоения разных предметных дисциплин. Каждый из предметов УМК «Школа России», помимо прямого эффекта обучения – приобретения определенных знаний, умений, навыков, вносит свой вклад в формирование универсальных учебных умений.</w:t>
      </w:r>
    </w:p>
    <w:p w:rsidR="00ED0C15" w:rsidRPr="00ED0C15" w:rsidRDefault="00ED0C15" w:rsidP="00ED0C15">
      <w:pPr>
        <w:suppressAutoHyphens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lang w:eastAsia="ar-SA"/>
        </w:rPr>
        <w:t xml:space="preserve">Посещенные уроки  показали, что учителя соблюдают методические требования к уроку, стремятся применять различные формы и методы организации познавательной </w:t>
      </w:r>
      <w:proofErr w:type="gramStart"/>
      <w:r w:rsidRPr="00ED0C15">
        <w:rPr>
          <w:rFonts w:ascii="Times New Roman" w:eastAsia="Times New Roman" w:hAnsi="Times New Roman" w:cs="Times New Roman"/>
          <w:lang w:eastAsia="ar-SA"/>
        </w:rPr>
        <w:t>деятельности</w:t>
      </w:r>
      <w:proofErr w:type="gramEnd"/>
      <w:r w:rsidRPr="00ED0C15">
        <w:rPr>
          <w:rFonts w:ascii="Times New Roman" w:eastAsia="Times New Roman" w:hAnsi="Times New Roman" w:cs="Times New Roman"/>
          <w:lang w:eastAsia="ar-SA"/>
        </w:rPr>
        <w:t xml:space="preserve"> такие как нетрадиционные формы урока, игровые методы и приемы обучения, проблемный подход, интерактивные методы. Однако эти формы и методы применяются не в системе, ведущими технологиями урока по-прежнему остаются информационно – репродуктивные, основанные на восприятии и воспроизведении информации, мало внимания уделяется дифференцированному подходу в обучении, не высок процент учителей, систематически использующих в своей работе информационно-коммуникационные технологии. </w:t>
      </w:r>
    </w:p>
    <w:p w:rsidR="00ED0C15" w:rsidRPr="00ED0C15" w:rsidRDefault="00ED0C15" w:rsidP="00ED0C15">
      <w:pPr>
        <w:suppressAutoHyphens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lang w:eastAsia="ar-SA"/>
        </w:rPr>
        <w:t xml:space="preserve">В ходе внутришкольного контроля по вопросу ведения школьной документации особое внимание уделялось классным журналам как основному законодательному документу  школы. Система этой проверки отражена в плане, результаты – в справках. Проверка показала, что учителя в основном соблюдают правила ведения документации строгой отчетности, своевременно заполняют журналы 90% учителей. Есть учителя, которые оформляют журналы небрежно, допуская исправление оценок, записи карандашом. Проверка состояния тетрадей показала, что орфографический режим в целом  соблюдается. Количество контрольных, практических, лабораторных работ соответствует календарно-тематическому планированию. </w:t>
      </w:r>
    </w:p>
    <w:p w:rsidR="00ED0C15" w:rsidRPr="00ED0C15" w:rsidRDefault="00ED0C15" w:rsidP="00ED0C15">
      <w:pPr>
        <w:suppressAutoHyphens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lang w:eastAsia="ar-SA"/>
        </w:rPr>
        <w:t>В ходе внутришкольного контроля уделялось внимание анализу текущей успеваемости, мониторингу обученности учащихся в течение учебного года, анализу итоговых оценок в ходе  итоговой аттестации учащихся.</w:t>
      </w:r>
    </w:p>
    <w:p w:rsidR="00ED0C15" w:rsidRPr="00ED0C15" w:rsidRDefault="00ED0C15" w:rsidP="00ED0C15">
      <w:pPr>
        <w:suppressAutoHyphens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lang w:eastAsia="ar-SA"/>
        </w:rPr>
        <w:lastRenderedPageBreak/>
        <w:t>Результаты контроля отражены в информационных справках, рассмотрены на совещаниях при директоре, заседаниях методического объединения учителей предметников, в ходе индивидуального собеседования с педагогами. Формы и методы контроля соответствовали задачам, которые ставил педагогический коллектив школы на учебный год.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ar-SA"/>
        </w:rPr>
      </w:pPr>
      <w:r w:rsidRPr="00ED0C15">
        <w:rPr>
          <w:rFonts w:ascii="Times New Roman" w:eastAsia="Times New Roman" w:hAnsi="Times New Roman" w:cs="Times New Roman"/>
          <w:lang w:eastAsia="ar-SA"/>
        </w:rPr>
        <w:t>В течение учебного года работа педагогического коллектива была направлена на  обеспечение для учащихся общедоступного полноценного образования в соответствии с их индивидуальными склонностями и потребностями.</w:t>
      </w:r>
    </w:p>
    <w:p w:rsidR="00ED0C15" w:rsidRPr="00ED0C15" w:rsidRDefault="00ED0C15" w:rsidP="00ED0C15">
      <w:pPr>
        <w:tabs>
          <w:tab w:val="left" w:pos="28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lang w:eastAsia="ar-SA"/>
        </w:rPr>
        <w:t>В 201</w:t>
      </w:r>
      <w:r w:rsidR="001E066E">
        <w:rPr>
          <w:rFonts w:ascii="Times New Roman" w:eastAsia="Times New Roman" w:hAnsi="Times New Roman" w:cs="Times New Roman"/>
          <w:lang w:eastAsia="ar-SA"/>
        </w:rPr>
        <w:t>6</w:t>
      </w:r>
      <w:r w:rsidRPr="00ED0C15">
        <w:rPr>
          <w:rFonts w:ascii="Times New Roman" w:eastAsia="Times New Roman" w:hAnsi="Times New Roman" w:cs="Times New Roman"/>
          <w:lang w:eastAsia="ar-SA"/>
        </w:rPr>
        <w:t>-201</w:t>
      </w:r>
      <w:r w:rsidR="001E066E">
        <w:rPr>
          <w:rFonts w:ascii="Times New Roman" w:eastAsia="Times New Roman" w:hAnsi="Times New Roman" w:cs="Times New Roman"/>
          <w:lang w:eastAsia="ar-SA"/>
        </w:rPr>
        <w:t>7</w:t>
      </w:r>
      <w:r w:rsidRPr="00ED0C15">
        <w:rPr>
          <w:rFonts w:ascii="Times New Roman" w:eastAsia="Times New Roman" w:hAnsi="Times New Roman" w:cs="Times New Roman"/>
          <w:lang w:eastAsia="ar-SA"/>
        </w:rPr>
        <w:t xml:space="preserve"> учебном году школа будет работать над дальнейшим совершенствованием учебно-воспитательного процесса с учетом индивидуальных особенностей учащихся, их интересов, образовательных возможностей, состоянием здоровья.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lang w:eastAsia="ar-SA"/>
        </w:rPr>
        <w:t>Задачи на новый учебный год: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1.Создание благоприятного психологического микроклимата в коллективе школы.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2.Содействие формированию сознательного отношения  участников учебно – воспитательного процесса  к своей жизни, здоровью, а также воспитание толерантности.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3. Способствовать повышению ответственности педагогов за результаты собственной деятельности, повышению профессионализма,  саморефлексии педагогического коллектива в свете внедрения ФГОС.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4. Формирование духовно – нравственной личности, воспитание гражданственности и патриотизма.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5.Формирование основ культуры поведения, общения, построения межличностных и деловых отношений, развитие коммуникативных УУД.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6.Развитие навыков самоуправления  и регулятивных УУД в учебной и во внеклассной деятельности.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7.Создание условий для  активного участия  родителей в соуправлении школой.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8. Вовлечение учащихся в систему дополнительного образования с целью обеспечения самореализации личности.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ED0C15">
        <w:rPr>
          <w:rFonts w:ascii="Times New Roman" w:eastAsia="Times New Roman" w:hAnsi="Times New Roman" w:cs="Times New Roman"/>
          <w:lang w:eastAsia="ar-SA"/>
        </w:rPr>
        <w:t>9. Анализ материально-технического и финансового обеспечения</w:t>
      </w:r>
      <w:r w:rsidR="00977277">
        <w:rPr>
          <w:rFonts w:ascii="Times New Roman" w:eastAsia="Times New Roman" w:hAnsi="Times New Roman" w:cs="Times New Roman"/>
          <w:lang w:eastAsia="ar-SA"/>
        </w:rPr>
        <w:t>.</w:t>
      </w:r>
    </w:p>
    <w:p w:rsidR="00ED0C15" w:rsidRPr="00ED0C15" w:rsidRDefault="00ED0C15" w:rsidP="00ED0C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D0C15">
        <w:rPr>
          <w:rFonts w:ascii="Times New Roman" w:eastAsia="Times New Roman" w:hAnsi="Times New Roman" w:cs="Times New Roman"/>
          <w:lang w:eastAsia="ar-SA"/>
        </w:rPr>
        <w:t>Материальные средства для ведения финансово – хозяйственной деятельности школы поступали из федерального, областного и муниципального бюджетов.</w:t>
      </w:r>
      <w:proofErr w:type="gramEnd"/>
    </w:p>
    <w:p w:rsidR="00ED0C15" w:rsidRPr="00ED0C15" w:rsidRDefault="00ED0C15" w:rsidP="00ED0C15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0C15" w:rsidRPr="00ED0C15" w:rsidRDefault="00ED0C15" w:rsidP="00ED0C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Раздел 3. Основные задачи на 201</w:t>
      </w:r>
      <w:r w:rsidR="001E066E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6</w:t>
      </w:r>
      <w:r w:rsidRPr="00ED0C15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-201</w:t>
      </w:r>
      <w:r w:rsidR="001E066E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7</w:t>
      </w:r>
      <w:r w:rsidR="00977277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</w:t>
      </w:r>
      <w:r w:rsidRPr="00ED0C15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учебный год</w:t>
      </w:r>
    </w:p>
    <w:p w:rsidR="00ED0C15" w:rsidRPr="00ED0C15" w:rsidRDefault="00ED0C15" w:rsidP="00C770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Приоритетными направлениями работы школы являются: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C1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D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Повышение качества образовательной деятельности школы за счет совершенствования  организационной и  управленческой деятельности;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C1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D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Развитие благоприятной и мотивирующей на учебу атмосферы в школе, обучение учащихся  навыками самоконтроля, самообразования, формирования универсальных учебных действий;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C1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D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Создание развивающей образовательной среды на основе внедрения технологий личностно ориентированного образования;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C1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D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Повышение качества обученности за счет внедрения технологий психолого-педагогических подходов в обучении и воспитании;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C1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D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Повышение профессиональной компетентности педагогов: увеличение числа педагогов, регулярно применяющих на практике преподавания уровневую дифференциацию, информационно-коммуникационные технологии, активизация деятельности коллектива по реализации инновационных программ;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C1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D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Работа с </w:t>
      </w:r>
      <w:proofErr w:type="gramStart"/>
      <w:r w:rsidRPr="00ED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мотивированными</w:t>
      </w:r>
      <w:proofErr w:type="gramEnd"/>
      <w:r w:rsidRPr="00ED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обучающимися, развитие творческих способностей детей;</w:t>
      </w:r>
    </w:p>
    <w:p w:rsidR="00977277" w:rsidRDefault="00ED0C15" w:rsidP="0097727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C1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D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Совершенствование работы, направленной на сохранение и укрепления здоровья всех субъектов образовательного процесса и привитие навыков здорового образа жизни;</w:t>
      </w:r>
    </w:p>
    <w:p w:rsidR="00977277" w:rsidRPr="00977277" w:rsidRDefault="00977277" w:rsidP="00851305">
      <w:pPr>
        <w:pStyle w:val="a3"/>
        <w:numPr>
          <w:ilvl w:val="0"/>
          <w:numId w:val="46"/>
        </w:numPr>
        <w:spacing w:before="0" w:beforeAutospacing="0" w:after="0" w:afterAutospacing="0"/>
        <w:ind w:left="0" w:firstLine="709"/>
        <w:rPr>
          <w:color w:val="000000"/>
        </w:rPr>
      </w:pPr>
      <w:r w:rsidRPr="00977277">
        <w:rPr>
          <w:lang w:eastAsia="ar-SA"/>
        </w:rPr>
        <w:lastRenderedPageBreak/>
        <w:t>Способствовать повышению ответственности педагогов за результаты собственной деятельности, повышению профессионализма,  саморефлексии педагогического коллектива в свете внедрения ФГОС.</w:t>
      </w:r>
    </w:p>
    <w:p w:rsidR="00977277" w:rsidRPr="00977277" w:rsidRDefault="00977277" w:rsidP="00851305">
      <w:pPr>
        <w:pStyle w:val="a3"/>
        <w:numPr>
          <w:ilvl w:val="0"/>
          <w:numId w:val="45"/>
        </w:numPr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</w:rPr>
        <w:t>В</w:t>
      </w:r>
      <w:r w:rsidR="001E066E">
        <w:rPr>
          <w:color w:val="000000"/>
        </w:rPr>
        <w:t>н</w:t>
      </w:r>
      <w:r>
        <w:rPr>
          <w:color w:val="000000"/>
        </w:rPr>
        <w:t>ед</w:t>
      </w:r>
      <w:r w:rsidR="001E066E">
        <w:rPr>
          <w:color w:val="000000"/>
        </w:rPr>
        <w:t>р</w:t>
      </w:r>
      <w:r>
        <w:rPr>
          <w:color w:val="000000"/>
        </w:rPr>
        <w:t>ение программы ФГОС ООО;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C1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="00977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ED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обучающихся к успешной сдаче ГИА и ЕГЭ.</w:t>
      </w:r>
    </w:p>
    <w:p w:rsidR="00ED0C15" w:rsidRPr="00ED0C15" w:rsidRDefault="00ED0C15" w:rsidP="00ED0C1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Задачи на 201</w:t>
      </w:r>
      <w:r w:rsidR="001E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</w:t>
      </w:r>
      <w:r w:rsidRPr="00ED0C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-201</w:t>
      </w:r>
      <w:r w:rsidR="001E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</w:t>
      </w:r>
      <w:r w:rsidRPr="00ED0C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учебный год:</w:t>
      </w:r>
    </w:p>
    <w:p w:rsidR="00ED0C15" w:rsidRPr="00ED0C15" w:rsidRDefault="00ED0C15" w:rsidP="00851305">
      <w:pPr>
        <w:numPr>
          <w:ilvl w:val="0"/>
          <w:numId w:val="44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 школе благоприятные условия для умственного, нравственного, физического развития каждого школьника и формировать у них потребность в здоровом образе жизни, обеспечить комфортный климат для каждого участника образовательного процесса.</w:t>
      </w:r>
    </w:p>
    <w:p w:rsidR="00ED0C15" w:rsidRPr="00ED0C15" w:rsidRDefault="00ED0C15" w:rsidP="00851305">
      <w:pPr>
        <w:numPr>
          <w:ilvl w:val="0"/>
          <w:numId w:val="44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повышению качества знаний учащихся, в первую очередь за счет уменьшения количества учеников, имеющих одну 3 по предметам. На ВШК вынести те классы, процент успеваемости и уровень качества знаний в которых наиболее низкие.</w:t>
      </w:r>
    </w:p>
    <w:p w:rsidR="00ED0C15" w:rsidRPr="00ED0C15" w:rsidRDefault="00ED0C15" w:rsidP="00851305">
      <w:pPr>
        <w:numPr>
          <w:ilvl w:val="0"/>
          <w:numId w:val="44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</w:t>
      </w:r>
      <w:r w:rsidR="001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D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1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D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необходимо провести  индивидуальную работу с учащимися так называемой «группы риска», составить базу данных на этих детей, выявить причины их неуспешности, организовать работу с родителями. </w:t>
      </w:r>
    </w:p>
    <w:p w:rsidR="00ED0C15" w:rsidRPr="00ED0C15" w:rsidRDefault="00ED0C15" w:rsidP="00851305">
      <w:pPr>
        <w:numPr>
          <w:ilvl w:val="0"/>
          <w:numId w:val="44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школы провести работу  по разработке и соблюдению плана подготовки к ЕГЭ, а также предусмотреть увеличение количества часов в учебном плане на подготовку к экзаменам. Методическим объединениям необходимо продумать систему работы по подготовке выпускников к ЕГЭ, проанализировать типичные ошибки, допущенные учащимися, включать подобные задания в систему повторения, формировать навык работы с тестом. Педагогам обращать внимание на психологическую готовность учащихся к ЕГЭ.</w:t>
      </w:r>
    </w:p>
    <w:p w:rsidR="00ED0C15" w:rsidRPr="00ED0C15" w:rsidRDefault="00ED0C15" w:rsidP="00851305">
      <w:pPr>
        <w:numPr>
          <w:ilvl w:val="0"/>
          <w:numId w:val="44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Индивидуализировать и дифференцировать обучение школьников в соответствии с их способностями, склонностями и потребностями.</w:t>
      </w:r>
    </w:p>
    <w:p w:rsidR="00ED0C15" w:rsidRPr="00ED0C15" w:rsidRDefault="00ED0C15" w:rsidP="00851305">
      <w:pPr>
        <w:numPr>
          <w:ilvl w:val="0"/>
          <w:numId w:val="44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выявление и развитие талантов и способностей  у учащихся.</w:t>
      </w:r>
    </w:p>
    <w:p w:rsidR="00ED0C15" w:rsidRPr="00ED0C15" w:rsidRDefault="00ED0C15" w:rsidP="00851305">
      <w:pPr>
        <w:numPr>
          <w:ilvl w:val="0"/>
          <w:numId w:val="44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следует уделить культуре работы со школьной документацией.</w:t>
      </w:r>
    </w:p>
    <w:p w:rsidR="00ED0C15" w:rsidRPr="00ED0C15" w:rsidRDefault="00ED0C15" w:rsidP="00851305">
      <w:pPr>
        <w:numPr>
          <w:ilvl w:val="0"/>
          <w:numId w:val="44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Способствовать повышению ответственности педагогов за результаты собственной деятельность, повышению профессионализма,  саморефлексии педагогического коллектива в свете внедрения ФГОС.</w:t>
      </w:r>
    </w:p>
    <w:p w:rsidR="00ED0C15" w:rsidRPr="00ED0C15" w:rsidRDefault="00ED0C15" w:rsidP="00851305">
      <w:pPr>
        <w:numPr>
          <w:ilvl w:val="0"/>
          <w:numId w:val="44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условий для  активного участия  родителей в соуправлении школой.</w:t>
      </w:r>
    </w:p>
    <w:p w:rsidR="00ED0C15" w:rsidRPr="00ED0C15" w:rsidRDefault="00ED0C15" w:rsidP="00851305">
      <w:pPr>
        <w:numPr>
          <w:ilvl w:val="0"/>
          <w:numId w:val="44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Вовлечение </w:t>
      </w:r>
      <w:proofErr w:type="gramStart"/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систему дополнительного образования с целью обеспечения самореализации личности.</w:t>
      </w:r>
    </w:p>
    <w:p w:rsidR="00ED0C15" w:rsidRPr="00ED0C15" w:rsidRDefault="00ED0C15" w:rsidP="00ED0C15">
      <w:pPr>
        <w:suppressAutoHyphens/>
        <w:spacing w:after="0" w:line="240" w:lineRule="auto"/>
        <w:ind w:left="1440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</w:p>
    <w:p w:rsidR="00911468" w:rsidRDefault="00911468" w:rsidP="00ED0C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</w:p>
    <w:p w:rsidR="00911468" w:rsidRDefault="00911468" w:rsidP="00ED0C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</w:p>
    <w:p w:rsidR="00911468" w:rsidRDefault="00911468" w:rsidP="00ED0C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</w:p>
    <w:p w:rsidR="00911468" w:rsidRDefault="00911468" w:rsidP="00ED0C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</w:p>
    <w:p w:rsidR="00911468" w:rsidRDefault="00911468" w:rsidP="00ED0C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</w:p>
    <w:p w:rsidR="001E066E" w:rsidRDefault="001E066E" w:rsidP="00ED0C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</w:p>
    <w:p w:rsidR="001E066E" w:rsidRDefault="001E066E" w:rsidP="00ED0C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</w:p>
    <w:p w:rsidR="00ED0C15" w:rsidRPr="001E066E" w:rsidRDefault="00ED0C15" w:rsidP="001E06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ED0C15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lastRenderedPageBreak/>
        <w:t>Раздел 4. Организация деятельности школы</w:t>
      </w:r>
      <w:r w:rsidRPr="00ED0C15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, направленная на получение  бесплатного общего образования</w:t>
      </w:r>
      <w:r w:rsidR="001E066E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</w:t>
      </w:r>
    </w:p>
    <w:p w:rsidR="00ED0C15" w:rsidRPr="00D1492C" w:rsidRDefault="00D1492C" w:rsidP="00ED0C15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 xml:space="preserve">1. </w:t>
      </w:r>
      <w:r w:rsidR="00ED0C15" w:rsidRPr="00D14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Основные направления работы</w:t>
      </w:r>
    </w:p>
    <w:p w:rsidR="00ED0C15" w:rsidRPr="00ED0C15" w:rsidRDefault="00ED0C15" w:rsidP="00ED0C15">
      <w:pPr>
        <w:shd w:val="clear" w:color="auto" w:fill="FFFFFF"/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 w:rsidR="00D149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</w:t>
      </w:r>
      <w:r w:rsidRPr="00ED0C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Мероприятия по реализации прав детей, закрепленных Уставом школы.</w:t>
      </w:r>
    </w:p>
    <w:p w:rsidR="00ED0C15" w:rsidRPr="00ED0C15" w:rsidRDefault="00D1492C" w:rsidP="00ED0C15">
      <w:pPr>
        <w:shd w:val="clear" w:color="auto" w:fill="FFFFFF"/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1.2 </w:t>
      </w:r>
      <w:r w:rsidR="00ED0C15" w:rsidRPr="00ED0C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Учет детей</w:t>
      </w:r>
      <w:r w:rsidR="00ED0C15"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ED0C15" w:rsidRPr="00ED0C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 устойчивыми отклонениями в поведении, детей из</w:t>
      </w:r>
      <w:r w:rsidR="00ED0C15" w:rsidRPr="00ED0C1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семей, находящихся в трудной жизненной ситуации, социально – опасных семей.</w:t>
      </w:r>
    </w:p>
    <w:p w:rsidR="00ED0C15" w:rsidRPr="00ED0C15" w:rsidRDefault="00D1492C" w:rsidP="00ED0C15">
      <w:pPr>
        <w:shd w:val="clear" w:color="auto" w:fill="FFFFFF"/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 w:rsidR="00ED0C15" w:rsidRPr="00ED0C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Предупреждение неуспеваемости.</w:t>
      </w:r>
    </w:p>
    <w:p w:rsidR="00ED0C15" w:rsidRPr="00ED0C15" w:rsidRDefault="00D1492C" w:rsidP="00ED0C15">
      <w:pPr>
        <w:shd w:val="clear" w:color="auto" w:fill="FFFFFF"/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 w:rsidR="00ED0C15" w:rsidRPr="00ED0C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 Организация питания детей.</w:t>
      </w:r>
    </w:p>
    <w:p w:rsidR="00ED0C15" w:rsidRPr="00ED0C15" w:rsidRDefault="00D1492C" w:rsidP="00ED0C15">
      <w:pPr>
        <w:shd w:val="clear" w:color="auto" w:fill="FFFFFF"/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 w:rsidR="00ED0C15" w:rsidRPr="00ED0C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 Меры по созданию необходимых санитарно – гигиенических условий, охране </w:t>
      </w:r>
    </w:p>
    <w:p w:rsidR="00ED0C15" w:rsidRPr="00ED0C15" w:rsidRDefault="00ED0C15" w:rsidP="00ED0C15">
      <w:pPr>
        <w:shd w:val="clear" w:color="auto" w:fill="FFFFFF"/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здоровья детей, профилактике дорожного травматизма.</w:t>
      </w:r>
    </w:p>
    <w:p w:rsidR="00ED0C15" w:rsidRDefault="00D1492C" w:rsidP="00ED0C15">
      <w:pPr>
        <w:shd w:val="clear" w:color="auto" w:fill="FFFFFF"/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 w:rsidR="00ED0C15" w:rsidRPr="00ED0C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6. </w:t>
      </w:r>
      <w:proofErr w:type="gramStart"/>
      <w:r w:rsidR="00ED0C15" w:rsidRPr="00ED0C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Организационно-педагогические мероприятия на начало учебного года.</w:t>
      </w:r>
      <w:proofErr w:type="gramEnd"/>
    </w:p>
    <w:p w:rsidR="00C7702C" w:rsidRPr="00D1492C" w:rsidRDefault="00ED0C15" w:rsidP="00851305">
      <w:pPr>
        <w:pStyle w:val="a3"/>
        <w:numPr>
          <w:ilvl w:val="1"/>
          <w:numId w:val="71"/>
        </w:numPr>
        <w:shd w:val="clear" w:color="auto" w:fill="FFFFFF"/>
        <w:suppressAutoHyphens/>
        <w:autoSpaceDE w:val="0"/>
        <w:spacing w:after="0"/>
        <w:jc w:val="center"/>
        <w:rPr>
          <w:b/>
          <w:bCs/>
          <w:lang w:eastAsia="ar-SA"/>
        </w:rPr>
      </w:pPr>
      <w:r w:rsidRPr="00D1492C">
        <w:rPr>
          <w:b/>
          <w:bCs/>
          <w:lang w:eastAsia="ar-SA"/>
        </w:rPr>
        <w:t>Мероприятия по реализации прав детей, закрепленных Уставом школы</w:t>
      </w:r>
    </w:p>
    <w:tbl>
      <w:tblPr>
        <w:tblW w:w="100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068"/>
        <w:gridCol w:w="1370"/>
        <w:gridCol w:w="2902"/>
      </w:tblGrid>
      <w:tr w:rsidR="00ED0C15" w:rsidRPr="00ED0C15" w:rsidTr="00ED0C15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ED0C15" w:rsidRPr="00ED0C15" w:rsidTr="00ED0C15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851305">
            <w:pPr>
              <w:numPr>
                <w:ilvl w:val="0"/>
                <w:numId w:val="19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Совещание при директоре с повесткой дня: </w:t>
            </w:r>
          </w:p>
          <w:p w:rsidR="00ED0C15" w:rsidRPr="00ED0C15" w:rsidRDefault="00ED0C15" w:rsidP="00ED0C15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1.Кадровые изменения на текущий год</w:t>
            </w:r>
          </w:p>
          <w:p w:rsidR="00ED0C15" w:rsidRPr="00ED0C15" w:rsidRDefault="00ED0C15" w:rsidP="00ED0C15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Готовность школы и педагогического коллектива к новому учебному году:</w:t>
            </w:r>
          </w:p>
          <w:p w:rsidR="00ED0C15" w:rsidRPr="00ED0C15" w:rsidRDefault="00ED0C15" w:rsidP="00ED0C15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0C15">
              <w:rPr>
                <w:rFonts w:ascii="Times New Roman" w:eastAsia="Calibri" w:hAnsi="Times New Roman" w:cs="Times New Roman"/>
              </w:rPr>
              <w:t>3.   Подготовка классных руководителей к сдаче отчетности (ОШ, списки учащихся).</w:t>
            </w:r>
          </w:p>
          <w:p w:rsidR="00ED0C15" w:rsidRPr="00ED0C15" w:rsidRDefault="00ED0C15" w:rsidP="00ED0C15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0C15">
              <w:rPr>
                <w:rFonts w:ascii="Times New Roman" w:eastAsia="Calibri" w:hAnsi="Times New Roman" w:cs="Times New Roman"/>
              </w:rPr>
              <w:t>4. Подготовка документов на детей из социально незащищенных, малообеспеченных и многодетных  семей.</w:t>
            </w:r>
          </w:p>
          <w:p w:rsidR="00ED0C15" w:rsidRPr="00ED0C15" w:rsidRDefault="00ED0C15" w:rsidP="00ED0C15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0C15">
              <w:rPr>
                <w:rFonts w:ascii="Times New Roman" w:eastAsia="Calibri" w:hAnsi="Times New Roman" w:cs="Times New Roman"/>
              </w:rPr>
              <w:t>5. План проведения Дня знаний.</w:t>
            </w:r>
          </w:p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Санитарно – гигиенический режим и итоги проверки состояния УТБ и готовности школы к новому учебному году.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1E066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30.08.1</w:t>
            </w:r>
            <w:r w:rsidR="001E0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школы, </w:t>
            </w:r>
          </w:p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Библиотекарь </w:t>
            </w:r>
          </w:p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 и ВР</w:t>
            </w:r>
          </w:p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ar-SA"/>
              </w:rPr>
            </w:pPr>
          </w:p>
        </w:tc>
      </w:tr>
      <w:tr w:rsidR="00ED0C15" w:rsidRPr="00ED0C15" w:rsidTr="00ED0C15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851305">
            <w:pPr>
              <w:numPr>
                <w:ilvl w:val="0"/>
                <w:numId w:val="19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Комплексная проверка охвата всех детей школьного воз</w:t>
            </w: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oftHyphen/>
              <w:t xml:space="preserve">раста обучением в школе, в системе профессионального образования. </w:t>
            </w:r>
          </w:p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Сбор данных о трудоустройстве выпускни</w:t>
            </w: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oftHyphen/>
              <w:t xml:space="preserve">ков 9-11 классов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1-5 сентября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Заместители директора по УР и ВР, классные руководите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ли </w:t>
            </w:r>
          </w:p>
        </w:tc>
      </w:tr>
      <w:tr w:rsidR="00ED0C15" w:rsidRPr="00ED0C15" w:rsidTr="00ED0C15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851305">
            <w:pPr>
              <w:numPr>
                <w:ilvl w:val="0"/>
                <w:numId w:val="19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Комплектование ГПД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</w:t>
            </w:r>
          </w:p>
        </w:tc>
      </w:tr>
      <w:tr w:rsidR="00ED0C15" w:rsidRPr="00ED0C15" w:rsidTr="00ED0C15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C15" w:rsidRPr="00ED0C15" w:rsidRDefault="00ED0C15" w:rsidP="00851305">
            <w:pPr>
              <w:numPr>
                <w:ilvl w:val="0"/>
                <w:numId w:val="19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Оказание материальной помощи детям из семей, находящихся в трудной жизненной ситуации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Август - сентябрь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ВР, классные руководители</w:t>
            </w:r>
          </w:p>
        </w:tc>
      </w:tr>
      <w:tr w:rsidR="00ED0C15" w:rsidRPr="00ED0C15" w:rsidTr="00ED0C15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851305">
            <w:pPr>
              <w:numPr>
                <w:ilvl w:val="0"/>
                <w:numId w:val="19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Оформление приказа по движению учащихся за летний период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 1 сентября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школы </w:t>
            </w:r>
          </w:p>
        </w:tc>
      </w:tr>
      <w:tr w:rsidR="00ED0C15" w:rsidRPr="00ED0C15" w:rsidTr="00ED0C15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851305">
            <w:pPr>
              <w:numPr>
                <w:ilvl w:val="0"/>
                <w:numId w:val="19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Утверждение рабочих программ учителей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1E066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30.08.1</w:t>
            </w:r>
            <w:r w:rsidR="001E0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школы</w:t>
            </w:r>
          </w:p>
        </w:tc>
      </w:tr>
      <w:tr w:rsidR="00ED0C15" w:rsidRPr="00ED0C15" w:rsidTr="00ED0C15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851305">
            <w:pPr>
              <w:numPr>
                <w:ilvl w:val="0"/>
                <w:numId w:val="19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Внесение изменений в алфавитную книгу обучающихся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школы</w:t>
            </w:r>
          </w:p>
        </w:tc>
      </w:tr>
      <w:tr w:rsidR="00ED0C15" w:rsidRPr="00ED0C15" w:rsidTr="00ED0C15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851305">
            <w:pPr>
              <w:numPr>
                <w:ilvl w:val="0"/>
                <w:numId w:val="19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Составление расписания уроков и кружков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1E066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10.09.1</w:t>
            </w:r>
            <w:r w:rsidR="001E0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УР и ВР</w:t>
            </w:r>
          </w:p>
        </w:tc>
      </w:tr>
      <w:tr w:rsidR="00ED0C15" w:rsidRPr="00ED0C15" w:rsidTr="00ED0C15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851305">
            <w:pPr>
              <w:numPr>
                <w:ilvl w:val="0"/>
                <w:numId w:val="19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Организация школьного самоуправления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1E066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01.09.</w:t>
            </w:r>
            <w:r w:rsidR="001E0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директора по ВР  </w:t>
            </w:r>
          </w:p>
        </w:tc>
      </w:tr>
      <w:tr w:rsidR="00ED0C15" w:rsidRPr="00ED0C15" w:rsidTr="00ED0C15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851305">
            <w:pPr>
              <w:numPr>
                <w:ilvl w:val="0"/>
                <w:numId w:val="19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Организация родительского всеобуча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течение года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УР и ВР</w:t>
            </w:r>
          </w:p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0C15" w:rsidRPr="00ED0C15" w:rsidTr="00ED0C15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851305">
            <w:pPr>
              <w:numPr>
                <w:ilvl w:val="0"/>
                <w:numId w:val="19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Родительские собрания                  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C7702C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Заместители директора по УР и ВР, </w:t>
            </w:r>
            <w:r w:rsidR="00C770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C7702C"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л.руководители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C7702C" w:rsidRDefault="00C7702C" w:rsidP="00ED0C15">
      <w:pPr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D0C15" w:rsidRPr="00ED0C15" w:rsidRDefault="00D1492C" w:rsidP="00ED0C15">
      <w:pPr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1</w:t>
      </w:r>
      <w:r w:rsidR="00ED0C15"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ED0C15"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Учет детей с устойчивыми отклонениями в поведении, детей из</w:t>
      </w:r>
      <w:r w:rsidR="00ED0C15" w:rsidRPr="00ED0C1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ED0C15" w:rsidRPr="00ED0C1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семей, находящихся в трудной жизненной ситуации, социально – опасных семей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1418"/>
        <w:gridCol w:w="2977"/>
      </w:tblGrid>
      <w:tr w:rsidR="00ED0C15" w:rsidRPr="00ED0C15" w:rsidTr="00C7702C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ED0C15" w:rsidRPr="00ED0C15" w:rsidTr="00C7702C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Учет детей</w:t>
            </w:r>
            <w:r w:rsidRPr="00ED0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 устойчивыми отклонениями в поведении, детей из</w:t>
            </w: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семей, находящихся в трудной жизненной ситуации, социально – опасных семей.</w:t>
            </w:r>
          </w:p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Составление персональных карточек.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соц. педагог, классные руководители,  </w:t>
            </w:r>
          </w:p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</w:t>
            </w:r>
          </w:p>
        </w:tc>
      </w:tr>
      <w:tr w:rsidR="00ED0C15" w:rsidRPr="00ED0C15" w:rsidTr="00C7702C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Контроль охвата кружковой работой всех склонных к пра</w:t>
            </w: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oftHyphen/>
              <w:t xml:space="preserve">вонарушениям учащихся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соц. педагог, классные руководители,  </w:t>
            </w:r>
          </w:p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</w:t>
            </w:r>
          </w:p>
        </w:tc>
      </w:tr>
      <w:tr w:rsidR="00ED0C15" w:rsidRPr="00ED0C15" w:rsidTr="00C7702C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Организация взаимодействия с КДН и прокуратурой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течение года по отдельному плану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соц. педагог</w:t>
            </w:r>
          </w:p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0C15" w:rsidRPr="00ED0C15" w:rsidTr="00C7702C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Контроль посещения детьми </w:t>
            </w:r>
            <w:r w:rsidRPr="00ED0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устойчивыми отклонениями в поведении, детьми из</w:t>
            </w: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семей, находящихся в трудной жизненной ситуации, социально – опасных семей учебных занятий, школьных и классных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соц. педагог, классные руководители,  </w:t>
            </w:r>
          </w:p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</w:t>
            </w:r>
          </w:p>
        </w:tc>
      </w:tr>
      <w:tr w:rsidR="00ED0C15" w:rsidRPr="00ED0C15" w:rsidTr="00C7702C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Заслушивание отчетов классных руководителей о работе с семьями и детьми </w:t>
            </w:r>
            <w:r w:rsidRPr="00ED0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устойчивыми отклонениями в поведении, детьми из</w:t>
            </w: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семей, находящихся в трудной жизненной ситуации, из социально – опасных семей на заседаниях Совета профилактики.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плану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соц. педагог, классные руководители,  </w:t>
            </w:r>
          </w:p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</w:t>
            </w:r>
          </w:p>
        </w:tc>
      </w:tr>
    </w:tbl>
    <w:p w:rsidR="00ED0C15" w:rsidRPr="00ED0C15" w:rsidRDefault="00ED0C15" w:rsidP="00ED0C15">
      <w:pPr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  <w:lang w:eastAsia="ar-SA"/>
        </w:rPr>
      </w:pPr>
    </w:p>
    <w:p w:rsidR="00ED0C15" w:rsidRPr="00ED0C15" w:rsidRDefault="00D1492C" w:rsidP="00ED0C15">
      <w:pPr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ED0C15"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 w:rsidR="00ED0C15"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Предупреждение неуспеваемости</w:t>
      </w:r>
    </w:p>
    <w:p w:rsidR="00ED0C15" w:rsidRPr="00ED0C15" w:rsidRDefault="00ED0C15" w:rsidP="00ED0C15">
      <w:pPr>
        <w:widowControl w:val="0"/>
        <w:adjustRightInd w:val="0"/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0C15">
        <w:rPr>
          <w:rFonts w:ascii="Times New Roman" w:eastAsia="Calibri" w:hAnsi="Times New Roman" w:cs="Times New Roman"/>
          <w:b/>
          <w:bCs/>
          <w:sz w:val="24"/>
          <w:szCs w:val="24"/>
        </w:rPr>
        <w:t>План работы по предупреждению неуспеваемости и второгодничества</w:t>
      </w:r>
    </w:p>
    <w:p w:rsidR="00ED0C15" w:rsidRPr="00ED0C15" w:rsidRDefault="00ED0C15" w:rsidP="00ED0C15">
      <w:pPr>
        <w:widowControl w:val="0"/>
        <w:adjustRightInd w:val="0"/>
        <w:spacing w:after="0" w:line="20" w:lineRule="atLeast"/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985"/>
        <w:gridCol w:w="2693"/>
      </w:tblGrid>
      <w:tr w:rsidR="00ED0C15" w:rsidRPr="00ED0C15" w:rsidTr="00ED0C15">
        <w:tc>
          <w:tcPr>
            <w:tcW w:w="709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3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ED0C15" w:rsidRPr="00ED0C15" w:rsidTr="00ED0C15">
        <w:tc>
          <w:tcPr>
            <w:tcW w:w="709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слабоуспевающих обучающихся в классах и изучение возможных причин неуспеваемости</w:t>
            </w:r>
          </w:p>
        </w:tc>
        <w:tc>
          <w:tcPr>
            <w:tcW w:w="1985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- предметники</w:t>
            </w:r>
          </w:p>
        </w:tc>
      </w:tr>
      <w:tr w:rsidR="00ED0C15" w:rsidRPr="00ED0C15" w:rsidTr="00ED0C15">
        <w:tc>
          <w:tcPr>
            <w:tcW w:w="709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консультаций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слабоуспевающих обучающихся</w:t>
            </w:r>
          </w:p>
        </w:tc>
        <w:tc>
          <w:tcPr>
            <w:tcW w:w="1985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3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ED0C15" w:rsidRPr="00ED0C15" w:rsidTr="00ED0C15">
        <w:tc>
          <w:tcPr>
            <w:tcW w:w="709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1985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ED0C15" w:rsidRPr="00ED0C15" w:rsidTr="00ED0C15">
        <w:tc>
          <w:tcPr>
            <w:tcW w:w="709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учебные занятия в каникулярное время со слабоуспевающими учащимися</w:t>
            </w:r>
          </w:p>
        </w:tc>
        <w:tc>
          <w:tcPr>
            <w:tcW w:w="1985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Весенние, осенние каникулы</w:t>
            </w:r>
          </w:p>
        </w:tc>
        <w:tc>
          <w:tcPr>
            <w:tcW w:w="2693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ED0C15" w:rsidRPr="00ED0C15" w:rsidTr="00ED0C15">
        <w:tc>
          <w:tcPr>
            <w:tcW w:w="709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совещаний при директоре «Состояние УВР со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обучающимися»</w:t>
            </w:r>
          </w:p>
        </w:tc>
        <w:tc>
          <w:tcPr>
            <w:tcW w:w="1985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93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заместители директора</w:t>
            </w:r>
          </w:p>
        </w:tc>
      </w:tr>
      <w:tr w:rsidR="00ED0C15" w:rsidRPr="00ED0C15" w:rsidTr="00ED0C15">
        <w:tc>
          <w:tcPr>
            <w:tcW w:w="709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МО по профилактике неуспеваемости и второгодничества</w:t>
            </w:r>
          </w:p>
        </w:tc>
        <w:tc>
          <w:tcPr>
            <w:tcW w:w="1985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учителя - предметники</w:t>
            </w:r>
          </w:p>
        </w:tc>
      </w:tr>
      <w:tr w:rsidR="00ED0C15" w:rsidRPr="00ED0C15" w:rsidTr="00ED0C15">
        <w:tc>
          <w:tcPr>
            <w:tcW w:w="709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совещаний по организации индивидуальной работы с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неуспевающими</w:t>
            </w:r>
            <w:proofErr w:type="gramEnd"/>
          </w:p>
        </w:tc>
        <w:tc>
          <w:tcPr>
            <w:tcW w:w="1985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3" w:type="dxa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соц. педагог, 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учителя – предметники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классные руководители,  </w:t>
            </w:r>
          </w:p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зам. директора по ВР</w:t>
            </w:r>
          </w:p>
        </w:tc>
      </w:tr>
      <w:tr w:rsidR="00ED0C15" w:rsidRPr="00ED0C15" w:rsidTr="00ED0C15">
        <w:tc>
          <w:tcPr>
            <w:tcW w:w="709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536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успеваемости и работы со слабоуспевающими учащимися на педагогических советах  </w:t>
            </w:r>
          </w:p>
        </w:tc>
        <w:tc>
          <w:tcPr>
            <w:tcW w:w="1985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ноябрь, декабрь, март, май</w:t>
            </w:r>
          </w:p>
        </w:tc>
        <w:tc>
          <w:tcPr>
            <w:tcW w:w="2693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</w:tr>
      <w:tr w:rsidR="00ED0C15" w:rsidRPr="00ED0C15" w:rsidTr="00ED0C15">
        <w:tc>
          <w:tcPr>
            <w:tcW w:w="709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извещение родителей о неуспеваемости обучающихся</w:t>
            </w:r>
          </w:p>
        </w:tc>
        <w:tc>
          <w:tcPr>
            <w:tcW w:w="1985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C15" w:rsidRPr="00ED0C15" w:rsidTr="00ED0C15">
        <w:tc>
          <w:tcPr>
            <w:tcW w:w="709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1985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</w:tcPr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</w:tc>
      </w:tr>
    </w:tbl>
    <w:p w:rsidR="00ED0C15" w:rsidRDefault="00ED0C15" w:rsidP="00ED0C15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D0C15" w:rsidRPr="00ED0C15" w:rsidRDefault="00D1492C" w:rsidP="00ED0C15">
      <w:pPr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ED0C15"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="00ED0C15"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Организация питания детей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5068"/>
        <w:gridCol w:w="1370"/>
        <w:gridCol w:w="2902"/>
      </w:tblGrid>
      <w:tr w:rsidR="00ED0C15" w:rsidRPr="00ED0C15" w:rsidTr="00ED0C15">
        <w:trPr>
          <w:trHeight w:val="346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ED0C15" w:rsidRPr="00ED0C15" w:rsidTr="00ED0C15">
        <w:trPr>
          <w:trHeight w:val="346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Составление списков обучающихся, нуждающихся в бесплатном питании.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01.09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руководители,</w:t>
            </w:r>
          </w:p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соц. педагог</w:t>
            </w:r>
          </w:p>
        </w:tc>
      </w:tr>
      <w:tr w:rsidR="00ED0C15" w:rsidRPr="00ED0C15" w:rsidTr="00ED0C15">
        <w:trPr>
          <w:trHeight w:val="346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Назначение ответственного за организацию горячего питания в школе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01.09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школы</w:t>
            </w:r>
          </w:p>
        </w:tc>
      </w:tr>
      <w:tr w:rsidR="00ED0C15" w:rsidRPr="00ED0C15" w:rsidTr="00ED0C15">
        <w:trPr>
          <w:trHeight w:val="346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Составление графика двухразового питания по классам во время перемен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01.09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школы</w:t>
            </w:r>
          </w:p>
        </w:tc>
      </w:tr>
    </w:tbl>
    <w:p w:rsidR="00ED0C15" w:rsidRPr="00ED0C15" w:rsidRDefault="00ED0C15" w:rsidP="00ED0C15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  <w:lang w:eastAsia="ar-SA"/>
        </w:rPr>
      </w:pPr>
    </w:p>
    <w:p w:rsidR="00ED0C15" w:rsidRPr="00ED0C15" w:rsidRDefault="00D1492C" w:rsidP="00ED0C15">
      <w:pPr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ED0C15"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="00ED0C15"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Меры по созданию необходимых санитарно – гигиенических условий, охране</w:t>
      </w:r>
    </w:p>
    <w:p w:rsidR="00ED0C15" w:rsidRPr="00ED0C15" w:rsidRDefault="00ED0C15" w:rsidP="00ED0C15">
      <w:pPr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здоровья детей, профилактике дорожного травматизма.</w:t>
      </w:r>
    </w:p>
    <w:p w:rsidR="00ED0C15" w:rsidRPr="00ED0C15" w:rsidRDefault="00ED0C15" w:rsidP="00ED0C15">
      <w:pPr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74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"/>
        <w:gridCol w:w="5030"/>
        <w:gridCol w:w="1407"/>
        <w:gridCol w:w="2887"/>
        <w:gridCol w:w="18"/>
      </w:tblGrid>
      <w:tr w:rsidR="00ED0C15" w:rsidRPr="00ED0C15" w:rsidTr="00ED0C15">
        <w:trPr>
          <w:gridAfter w:val="1"/>
          <w:wAfter w:w="18" w:type="dxa"/>
          <w:trHeight w:val="62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ED0C15" w:rsidRPr="00ED0C15" w:rsidTr="00ED0C15">
        <w:trPr>
          <w:trHeight w:val="43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встреч медработника с обучающимися и их родителями по профилактике различных заболеваний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УР и ВР</w:t>
            </w:r>
          </w:p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Работник ФАПа</w:t>
            </w:r>
          </w:p>
        </w:tc>
      </w:tr>
      <w:tr w:rsidR="00ED0C15" w:rsidRPr="00ED0C15" w:rsidTr="00ED0C15">
        <w:trPr>
          <w:trHeight w:val="43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 подвижных (игровых) перемен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ВР,</w:t>
            </w:r>
          </w:p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дежурные учителя</w:t>
            </w:r>
          </w:p>
        </w:tc>
      </w:tr>
      <w:tr w:rsidR="00ED0C15" w:rsidRPr="00ED0C15" w:rsidTr="00ED0C15">
        <w:trPr>
          <w:trHeight w:val="43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Дня Здоровья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</w:t>
            </w:r>
          </w:p>
        </w:tc>
      </w:tr>
      <w:tr w:rsidR="00ED0C15" w:rsidRPr="00ED0C15" w:rsidTr="00ED0C15">
        <w:trPr>
          <w:trHeight w:val="43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Соблюдение санитарно-гигиенических норм в школе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Ежедневно 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завхоз</w:t>
            </w:r>
          </w:p>
        </w:tc>
      </w:tr>
      <w:tr w:rsidR="00ED0C15" w:rsidRPr="00ED0C15" w:rsidTr="00ED0C15">
        <w:trPr>
          <w:trHeight w:val="43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Статистический анализ заболеваемости учащихся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раза в год 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Работник ФАПа</w:t>
            </w:r>
          </w:p>
        </w:tc>
      </w:tr>
      <w:tr w:rsidR="00ED0C15" w:rsidRPr="00ED0C15" w:rsidTr="00ED0C15">
        <w:trPr>
          <w:trHeight w:val="43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Профилактика физического здоровья детей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отдельному плану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Соц. педагог, зам. директора по ВР, классные руководители.</w:t>
            </w:r>
          </w:p>
        </w:tc>
      </w:tr>
      <w:tr w:rsidR="00ED0C15" w:rsidRPr="00ED0C15" w:rsidTr="00ED0C15">
        <w:trPr>
          <w:trHeight w:val="43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«Листка здоровья» в классных журналах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Кл.руководители</w:t>
            </w:r>
          </w:p>
        </w:tc>
      </w:tr>
      <w:tr w:rsidR="00ED0C15" w:rsidRPr="00ED0C15" w:rsidTr="00ED0C15">
        <w:trPr>
          <w:trHeight w:val="43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Озеленение учебных кабинетов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Зав. кабинетами</w:t>
            </w:r>
          </w:p>
        </w:tc>
      </w:tr>
      <w:tr w:rsidR="00ED0C15" w:rsidRPr="00ED0C15" w:rsidTr="00ED0C15">
        <w:trPr>
          <w:trHeight w:val="43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викторины по ПДД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плану ВР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ВР, классные руководители.</w:t>
            </w:r>
          </w:p>
        </w:tc>
      </w:tr>
      <w:tr w:rsidR="00ED0C15" w:rsidRPr="00ED0C15" w:rsidTr="00ED0C15">
        <w:trPr>
          <w:trHeight w:val="43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недели безопасности дорожного движения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плану ВР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ВР, классные руководители.</w:t>
            </w:r>
          </w:p>
        </w:tc>
      </w:tr>
      <w:tr w:rsidR="00ED0C15" w:rsidRPr="00ED0C15" w:rsidTr="00ED0C15">
        <w:trPr>
          <w:trHeight w:val="43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классных часов «Безопасный маршрут»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ВР, классные руководители.</w:t>
            </w:r>
          </w:p>
        </w:tc>
      </w:tr>
      <w:tr w:rsidR="00ED0C15" w:rsidRPr="00ED0C15" w:rsidTr="00ED0C15">
        <w:trPr>
          <w:trHeight w:val="43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Родительские собрания по БЖД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плану ВР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ВР, классные руководители.</w:t>
            </w:r>
          </w:p>
        </w:tc>
      </w:tr>
      <w:tr w:rsidR="00ED0C15" w:rsidRPr="00ED0C15" w:rsidTr="00ED0C15">
        <w:trPr>
          <w:trHeight w:val="43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Беседы с инспектором ГИБДД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 по плану совместной работы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ВР, классные руководители.</w:t>
            </w:r>
          </w:p>
        </w:tc>
      </w:tr>
      <w:tr w:rsidR="00ED0C15" w:rsidRPr="00ED0C15" w:rsidTr="00ED0C15">
        <w:trPr>
          <w:trHeight w:val="43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 с целью изучения дорожно-транспортной обстановки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ВР, классные руководители.</w:t>
            </w:r>
          </w:p>
        </w:tc>
      </w:tr>
      <w:tr w:rsidR="00ED0C15" w:rsidRPr="00ED0C15" w:rsidTr="00ED0C15">
        <w:trPr>
          <w:trHeight w:val="43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Оформление стендов по ПДД, БЖД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ВР, классные руководители.</w:t>
            </w:r>
          </w:p>
        </w:tc>
      </w:tr>
      <w:tr w:rsidR="00ED0C15" w:rsidRPr="00ED0C15" w:rsidTr="00ED0C15">
        <w:trPr>
          <w:trHeight w:val="43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Дня защиты детей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Май 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ВР, преподаватель ОБЖ</w:t>
            </w:r>
          </w:p>
        </w:tc>
      </w:tr>
      <w:tr w:rsidR="00ED0C15" w:rsidRPr="00ED0C15" w:rsidTr="00ED0C15">
        <w:trPr>
          <w:trHeight w:val="43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диспансеризации школьников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графику 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Работник ФАПа</w:t>
            </w:r>
          </w:p>
        </w:tc>
      </w:tr>
      <w:tr w:rsidR="00ED0C15" w:rsidRPr="00ED0C15" w:rsidTr="00ED0C15">
        <w:trPr>
          <w:trHeight w:val="43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родительских собраний по профилактике инфекционных заболеваний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Сентябрь, декабрь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ВР, работник ФАПа</w:t>
            </w:r>
          </w:p>
        </w:tc>
      </w:tr>
    </w:tbl>
    <w:p w:rsidR="00ED0C15" w:rsidRPr="00ED0C15" w:rsidRDefault="00ED0C15" w:rsidP="00ED0C15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D0C15" w:rsidRPr="00ED0C15" w:rsidRDefault="00D1492C" w:rsidP="00ED0C15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ED0C15"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="00ED0C15"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 </w:t>
      </w:r>
      <w:proofErr w:type="gramStart"/>
      <w:r w:rsidR="00ED0C15"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Организационно-педагогические мероприятия на начало учебного года</w:t>
      </w:r>
      <w:proofErr w:type="gramEnd"/>
    </w:p>
    <w:p w:rsidR="00ED0C15" w:rsidRPr="00ED0C15" w:rsidRDefault="00ED0C15" w:rsidP="00ED0C15">
      <w:pPr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74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5386"/>
        <w:gridCol w:w="1418"/>
        <w:gridCol w:w="2515"/>
      </w:tblGrid>
      <w:tr w:rsidR="00ED0C15" w:rsidRPr="00ED0C15" w:rsidTr="00C7702C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ED0C15" w:rsidRPr="00ED0C15" w:rsidTr="00C7702C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Укомплектовать школу педагогическими кадрами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C7702C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2</w:t>
            </w:r>
            <w:r w:rsidR="00C770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</w:tc>
      </w:tr>
      <w:tr w:rsidR="00ED0C15" w:rsidRPr="00ED0C15" w:rsidTr="00C7702C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Организовать горячее питание в школе. Составить график питания учащихся по классам. Издать приказ по школе. Организовать дежурство в столовой. Назначить ответственного за организацию горячего питания по школе.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1.09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</w:tc>
      </w:tr>
      <w:tr w:rsidR="00ED0C15" w:rsidRPr="00ED0C15" w:rsidTr="00C7702C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Назначить классных руководителей, зав. кабинетами, руководителей кружков, определить смежность занятий по классам, помещения и учебные кабинеты.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1.09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</w:tc>
      </w:tr>
      <w:tr w:rsidR="00ED0C15" w:rsidRPr="00ED0C15" w:rsidTr="00C7702C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97727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Разработать  план работы школы на новый учебный год, подготовить педагогический совет по анализу 201</w:t>
            </w:r>
            <w:r w:rsidR="009772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-201</w:t>
            </w:r>
            <w:r w:rsidR="009772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</w:t>
            </w: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уч.год. и задачам на новый 201</w:t>
            </w:r>
            <w:r w:rsidR="009772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</w:t>
            </w: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-201</w:t>
            </w:r>
            <w:r w:rsidR="009772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</w:t>
            </w: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уч. год.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15.08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</w:tc>
      </w:tr>
      <w:tr w:rsidR="00ED0C15" w:rsidRPr="00ED0C15" w:rsidTr="00C7702C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Ознакомить вновь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прибывших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обучающихся с локальными актами и Уставом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1.09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</w:tc>
      </w:tr>
      <w:tr w:rsidR="00ED0C15" w:rsidRPr="00ED0C15" w:rsidTr="00C7702C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7.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Проверить наличие книжного фонда школьных учебников и методической литературы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1.09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</w:tc>
      </w:tr>
      <w:tr w:rsidR="00ED0C15" w:rsidRPr="00ED0C15" w:rsidTr="00C7702C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Изучить постановления, приказы по вопросам образования, методические письма и рекомендации, изданные в летний период и ознакомить с ними учителей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10.09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</w:tc>
      </w:tr>
      <w:tr w:rsidR="00ED0C15" w:rsidRPr="00ED0C15" w:rsidTr="00C7702C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Утвердить планы работы факультативов, предметных кружков, календарно-тематическое планирование учителей, планы воспитательной работы классных руководителей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10.09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</w:tc>
      </w:tr>
      <w:tr w:rsidR="00ED0C15" w:rsidRPr="00ED0C15" w:rsidTr="00C7702C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Составить расписание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01.09.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ED0C15" w:rsidRPr="00ED0C15" w:rsidTr="00C7702C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Проверить наличие, обновить документацию:</w:t>
            </w:r>
          </w:p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Контрольные журналы по результатам проверок</w:t>
            </w:r>
          </w:p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Классные журналы</w:t>
            </w:r>
          </w:p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Журналы факультативных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06.09.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ED0C15" w:rsidRPr="00ED0C15" w:rsidTr="00C7702C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97727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Провести инструктивное совещание с классными </w:t>
            </w: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руководителями об основных воспитательных общешкольных мероприятиях в 201</w:t>
            </w:r>
            <w:r w:rsidR="009772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</w:t>
            </w: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-201</w:t>
            </w:r>
            <w:r w:rsidR="009772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</w:t>
            </w: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уч.г.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 06.09.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</w:t>
            </w:r>
          </w:p>
        </w:tc>
      </w:tr>
      <w:tr w:rsidR="00ED0C15" w:rsidRPr="00ED0C15" w:rsidTr="00C7702C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13.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Подготовить отчеты на начало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05.09.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УР</w:t>
            </w:r>
          </w:p>
        </w:tc>
      </w:tr>
      <w:tr w:rsidR="00ED0C15" w:rsidRPr="00ED0C15" w:rsidTr="00C7702C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Составить списки обучающихся, состоящих на различных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видах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учета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15.09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Соц. педагог, зам. директора по ВР</w:t>
            </w:r>
          </w:p>
        </w:tc>
      </w:tr>
      <w:tr w:rsidR="00ED0C15" w:rsidRPr="00ED0C15" w:rsidTr="00C7702C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Выявить учащихся, нуждающихся в оказании материальной помощи.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31.07.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Соц. педагог, зам. директора по ВР, классные руководители.</w:t>
            </w:r>
          </w:p>
        </w:tc>
      </w:tr>
    </w:tbl>
    <w:p w:rsidR="00ED0C15" w:rsidRDefault="00ED0C15" w:rsidP="00ED0C15">
      <w:pPr>
        <w:shd w:val="clear" w:color="auto" w:fill="FFFFFF"/>
        <w:suppressAutoHyphens/>
        <w:autoSpaceDE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  <w:lang w:eastAsia="ar-SA"/>
        </w:rPr>
      </w:pPr>
    </w:p>
    <w:p w:rsidR="00ED0C15" w:rsidRPr="00D1492C" w:rsidRDefault="00ED0C15" w:rsidP="00851305">
      <w:pPr>
        <w:pStyle w:val="a3"/>
        <w:numPr>
          <w:ilvl w:val="0"/>
          <w:numId w:val="71"/>
        </w:numPr>
        <w:shd w:val="clear" w:color="auto" w:fill="FFFFFF"/>
        <w:suppressAutoHyphens/>
        <w:autoSpaceDE w:val="0"/>
        <w:spacing w:after="0"/>
        <w:contextualSpacing/>
        <w:jc w:val="center"/>
        <w:rPr>
          <w:b/>
          <w:bCs/>
          <w:u w:val="single"/>
          <w:lang w:eastAsia="ar-SA"/>
        </w:rPr>
      </w:pPr>
      <w:r w:rsidRPr="00D1492C">
        <w:rPr>
          <w:b/>
          <w:bCs/>
          <w:u w:val="single"/>
          <w:lang w:eastAsia="ar-SA"/>
        </w:rPr>
        <w:t>Р</w:t>
      </w:r>
      <w:r w:rsidR="00EE6013" w:rsidRPr="00D1492C">
        <w:rPr>
          <w:b/>
          <w:bCs/>
          <w:u w:val="single"/>
          <w:lang w:eastAsia="ar-SA"/>
        </w:rPr>
        <w:t>абота с педагогическими кадрами</w:t>
      </w:r>
    </w:p>
    <w:p w:rsidR="00EE6013" w:rsidRDefault="00EE6013" w:rsidP="00ED0C15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D0C15" w:rsidRPr="00ED0C15" w:rsidRDefault="00ED0C15" w:rsidP="00ED0C15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Задачи работы:</w:t>
      </w:r>
    </w:p>
    <w:p w:rsidR="00ED0C15" w:rsidRPr="00ED0C15" w:rsidRDefault="00ED0C15" w:rsidP="00ED0C15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1. Усиление мотивации педагогов на освоение современных  педагогических технологий обучения и воспитания;</w:t>
      </w:r>
    </w:p>
    <w:p w:rsidR="00ED0C15" w:rsidRDefault="00ED0C15" w:rsidP="00ED0C15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2. Обеспечение оптимального уровня квалификации педагогических кадров, необходимого для успешного раз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вития школы.</w:t>
      </w:r>
    </w:p>
    <w:p w:rsidR="0062319E" w:rsidRPr="0062319E" w:rsidRDefault="0062319E" w:rsidP="00ED0C15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Pr="0062319E">
        <w:rPr>
          <w:rFonts w:ascii="Times New Roman" w:hAnsi="Times New Roman" w:cs="Times New Roman"/>
          <w:sz w:val="24"/>
          <w:szCs w:val="24"/>
        </w:rPr>
        <w:t>Развитие педагогического коллектива, профессионального роста каждого учителя через использование новейших технологий в работе.</w:t>
      </w:r>
    </w:p>
    <w:p w:rsidR="00ED0C15" w:rsidRPr="00ED0C15" w:rsidRDefault="00ED0C15" w:rsidP="00ED0C15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Основные направления работы:</w:t>
      </w:r>
    </w:p>
    <w:p w:rsidR="00ED0C15" w:rsidRPr="00ED0C15" w:rsidRDefault="00ED0C15" w:rsidP="00851305">
      <w:pPr>
        <w:numPr>
          <w:ilvl w:val="1"/>
          <w:numId w:val="20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Работа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педагогического совета.</w:t>
      </w:r>
    </w:p>
    <w:p w:rsidR="0062319E" w:rsidRPr="0062319E" w:rsidRDefault="0062319E" w:rsidP="00851305">
      <w:pPr>
        <w:numPr>
          <w:ilvl w:val="1"/>
          <w:numId w:val="20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319E">
        <w:rPr>
          <w:rFonts w:ascii="Times New Roman" w:hAnsi="Times New Roman" w:cs="Times New Roman"/>
          <w:sz w:val="24"/>
          <w:szCs w:val="24"/>
        </w:rPr>
        <w:t>Непрерывное повышение квалификации учителей, их самообразования, в том числе на основе ресурсов сети Интернет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0C15" w:rsidRPr="00ED0C15" w:rsidRDefault="00ED0C15" w:rsidP="00851305">
      <w:pPr>
        <w:numPr>
          <w:ilvl w:val="1"/>
          <w:numId w:val="20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Профессиональные конкурсы</w:t>
      </w:r>
      <w:r w:rsidR="0062319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D0C15" w:rsidRPr="00ED0C15" w:rsidRDefault="00ED0C15" w:rsidP="00851305">
      <w:pPr>
        <w:numPr>
          <w:ilvl w:val="1"/>
          <w:numId w:val="20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Аттестация педагогических работников.</w:t>
      </w:r>
    </w:p>
    <w:p w:rsidR="00ED0C15" w:rsidRPr="00ED0C15" w:rsidRDefault="00ED0C15" w:rsidP="00851305">
      <w:pPr>
        <w:numPr>
          <w:ilvl w:val="1"/>
          <w:numId w:val="20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Работа 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учебных кабинетов.</w:t>
      </w:r>
    </w:p>
    <w:p w:rsidR="00ED0C15" w:rsidRPr="00ED0C15" w:rsidRDefault="00ED0C15" w:rsidP="00851305">
      <w:pPr>
        <w:numPr>
          <w:ilvl w:val="1"/>
          <w:numId w:val="20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Мероприятия по охране труда</w:t>
      </w:r>
      <w:r w:rsidR="0062319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D0C15" w:rsidRPr="0062319E" w:rsidRDefault="00ED0C15" w:rsidP="00851305">
      <w:pPr>
        <w:numPr>
          <w:ilvl w:val="1"/>
          <w:numId w:val="20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Производственные совещания при директоре</w:t>
      </w:r>
      <w:r w:rsidR="0062319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2319E" w:rsidRPr="0062319E" w:rsidRDefault="0062319E" w:rsidP="00851305">
      <w:pPr>
        <w:numPr>
          <w:ilvl w:val="1"/>
          <w:numId w:val="20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319E">
        <w:rPr>
          <w:rFonts w:ascii="Times New Roman" w:hAnsi="Times New Roman" w:cs="Times New Roman"/>
          <w:sz w:val="24"/>
          <w:szCs w:val="24"/>
        </w:rPr>
        <w:t xml:space="preserve">Работа с молодыми специалистами – наставничество. </w:t>
      </w:r>
    </w:p>
    <w:p w:rsidR="003E24E5" w:rsidRPr="003E24E5" w:rsidRDefault="003E24E5" w:rsidP="003E24E5">
      <w:pPr>
        <w:pStyle w:val="a3"/>
        <w:ind w:left="360"/>
        <w:jc w:val="center"/>
      </w:pPr>
      <w:r w:rsidRPr="003E24E5">
        <w:rPr>
          <w:b/>
        </w:rPr>
        <w:t>График совещаний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395"/>
        <w:gridCol w:w="2409"/>
        <w:gridCol w:w="2977"/>
      </w:tblGrid>
      <w:tr w:rsidR="003E24E5" w:rsidRPr="003E24E5" w:rsidTr="005A69F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70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70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70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Ответственный</w:t>
            </w:r>
          </w:p>
          <w:p w:rsidR="00EE6013" w:rsidRPr="00C7702C" w:rsidRDefault="00EE6013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E24E5" w:rsidRPr="003E24E5" w:rsidTr="005A69F6">
        <w:trPr>
          <w:trHeight w:val="5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Т.Г.</w:t>
            </w:r>
          </w:p>
        </w:tc>
      </w:tr>
      <w:tr w:rsidR="003E24E5" w:rsidRPr="003E24E5" w:rsidTr="005A69F6">
        <w:trPr>
          <w:trHeight w:val="1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трудового коллектива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3E24E5" w:rsidRPr="003E24E5" w:rsidTr="005A69F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классных руководителей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 В.В.</w:t>
            </w:r>
          </w:p>
        </w:tc>
      </w:tr>
      <w:tr w:rsidR="003E24E5" w:rsidRPr="003E24E5" w:rsidTr="005A69F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(при завуче)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Т.Г., Сычева В.Н.</w:t>
            </w:r>
          </w:p>
        </w:tc>
      </w:tr>
      <w:tr w:rsidR="003E24E5" w:rsidRPr="003E24E5" w:rsidTr="005A69F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комитета</w:t>
            </w:r>
            <w:r w:rsidRPr="00C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 В.В.</w:t>
            </w:r>
          </w:p>
        </w:tc>
      </w:tr>
      <w:tr w:rsidR="003E24E5" w:rsidRPr="003E24E5" w:rsidTr="005A69F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24E5" w:rsidRPr="003E24E5" w:rsidTr="005A69F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24E5" w:rsidRPr="003E24E5" w:rsidTr="005A69F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школьных методических объединений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ШМО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ШМО</w:t>
            </w:r>
          </w:p>
        </w:tc>
      </w:tr>
      <w:tr w:rsidR="003E24E5" w:rsidRPr="003E24E5" w:rsidTr="005A69F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профилактического 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E24E5" w:rsidRPr="003E24E5" w:rsidTr="005A69F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санитарного  состояния содержания помещений школы и </w:t>
            </w:r>
            <w:r w:rsidRPr="00C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Глухих А.П.</w:t>
            </w:r>
            <w:r w:rsidRPr="00C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E24E5" w:rsidRPr="003E24E5" w:rsidTr="005A69F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здания и территории к весенне-летнему, осенне-зимнему периоду, к новому учебному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E5" w:rsidRPr="00C7702C" w:rsidRDefault="003E24E5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Глухих А.П.</w:t>
            </w:r>
          </w:p>
        </w:tc>
      </w:tr>
    </w:tbl>
    <w:p w:rsidR="00ED0C15" w:rsidRPr="00D1492C" w:rsidRDefault="00ED0C15" w:rsidP="00851305">
      <w:pPr>
        <w:pStyle w:val="a3"/>
        <w:numPr>
          <w:ilvl w:val="1"/>
          <w:numId w:val="71"/>
        </w:numPr>
        <w:shd w:val="clear" w:color="auto" w:fill="FFFFFF"/>
        <w:suppressAutoHyphens/>
        <w:autoSpaceDE w:val="0"/>
        <w:spacing w:after="0"/>
        <w:jc w:val="center"/>
        <w:rPr>
          <w:b/>
          <w:u w:val="single"/>
          <w:lang w:eastAsia="ar-SA"/>
        </w:rPr>
      </w:pPr>
      <w:r w:rsidRPr="00D1492C">
        <w:rPr>
          <w:b/>
          <w:u w:val="single"/>
          <w:lang w:eastAsia="ar-SA"/>
        </w:rPr>
        <w:t>Работа педагогического совета</w:t>
      </w:r>
    </w:p>
    <w:tbl>
      <w:tblPr>
        <w:tblpPr w:leftFromText="180" w:rightFromText="180" w:vertAnchor="text" w:horzAnchor="margin" w:tblpX="108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5417"/>
        <w:gridCol w:w="1872"/>
        <w:gridCol w:w="2061"/>
      </w:tblGrid>
      <w:tr w:rsidR="00ED0C15" w:rsidRPr="00ED0C15" w:rsidTr="00ED0C15">
        <w:tc>
          <w:tcPr>
            <w:tcW w:w="503" w:type="dxa"/>
          </w:tcPr>
          <w:p w:rsidR="00ED0C15" w:rsidRPr="00ED0C15" w:rsidRDefault="00ED0C15" w:rsidP="00ED0C15">
            <w:pPr>
              <w:suppressAutoHyphens/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417" w:type="dxa"/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872" w:type="dxa"/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 проведения</w:t>
            </w:r>
          </w:p>
        </w:tc>
        <w:tc>
          <w:tcPr>
            <w:tcW w:w="2061" w:type="dxa"/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ED0C15" w:rsidRPr="00ED0C15" w:rsidTr="00ED0C15">
        <w:tc>
          <w:tcPr>
            <w:tcW w:w="503" w:type="dxa"/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№1</w:t>
            </w:r>
          </w:p>
          <w:p w:rsidR="00ED0C15" w:rsidRPr="00ED0C15" w:rsidRDefault="00ED0C15" w:rsidP="0085130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педколлектива за 201</w:t>
            </w:r>
            <w:r w:rsidR="0097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97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задачи на 201</w:t>
            </w:r>
            <w:r w:rsidR="0097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97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ED0C15" w:rsidRPr="00ED0C15" w:rsidRDefault="00ED0C15" w:rsidP="0085130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учебной нагрузки на 201</w:t>
            </w:r>
            <w:r w:rsidR="0097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97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ED0C15" w:rsidRPr="00ED0C15" w:rsidRDefault="00ED0C15" w:rsidP="0085130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плана работы школы на 201</w:t>
            </w:r>
            <w:r w:rsidR="0097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97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ED0C15" w:rsidRPr="00ED0C15" w:rsidRDefault="00ED0C15" w:rsidP="0085130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рабочих  учебных программ.</w:t>
            </w:r>
          </w:p>
          <w:p w:rsidR="00ED0C15" w:rsidRPr="00ED0C15" w:rsidRDefault="00ED0C15" w:rsidP="0085130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перечня учебников, используемых в учебном процессе в 201</w:t>
            </w:r>
            <w:r w:rsidR="0097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97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1872" w:type="dxa"/>
          </w:tcPr>
          <w:p w:rsidR="00ED0C15" w:rsidRPr="00ED0C15" w:rsidRDefault="00ED0C15" w:rsidP="001E06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 201</w:t>
            </w:r>
            <w:r w:rsidR="001E0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2061" w:type="dxa"/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школы</w:t>
            </w:r>
          </w:p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</w:p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0C15" w:rsidRPr="00ED0C15" w:rsidTr="00ED0C15">
        <w:tc>
          <w:tcPr>
            <w:tcW w:w="503" w:type="dxa"/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№ 2</w:t>
            </w:r>
          </w:p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ED0C15" w:rsidRPr="00ED0C15" w:rsidRDefault="00ED0C15" w:rsidP="009772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Ноябрь </w:t>
            </w:r>
          </w:p>
        </w:tc>
        <w:tc>
          <w:tcPr>
            <w:tcW w:w="2061" w:type="dxa"/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школы</w:t>
            </w:r>
          </w:p>
        </w:tc>
      </w:tr>
      <w:tr w:rsidR="00ED0C15" w:rsidRPr="00ED0C15" w:rsidTr="001E066E">
        <w:trPr>
          <w:trHeight w:val="376"/>
        </w:trPr>
        <w:tc>
          <w:tcPr>
            <w:tcW w:w="503" w:type="dxa"/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417" w:type="dxa"/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Заседание №3</w:t>
            </w:r>
          </w:p>
          <w:p w:rsidR="00ED0C15" w:rsidRPr="00ED0C15" w:rsidRDefault="00ED0C15" w:rsidP="00977277">
            <w:pPr>
              <w:spacing w:after="0" w:line="240" w:lineRule="auto"/>
              <w:ind w:left="22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2" w:type="dxa"/>
          </w:tcPr>
          <w:p w:rsidR="00ED0C15" w:rsidRPr="00ED0C15" w:rsidRDefault="00ED0C15" w:rsidP="009772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Декабрь  </w:t>
            </w:r>
          </w:p>
        </w:tc>
        <w:tc>
          <w:tcPr>
            <w:tcW w:w="2061" w:type="dxa"/>
          </w:tcPr>
          <w:p w:rsidR="00ED0C15" w:rsidRPr="00ED0C15" w:rsidRDefault="00ED0C15" w:rsidP="001E06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школы</w:t>
            </w:r>
          </w:p>
        </w:tc>
      </w:tr>
      <w:tr w:rsidR="00ED0C15" w:rsidRPr="00ED0C15" w:rsidTr="00ED0C15">
        <w:tc>
          <w:tcPr>
            <w:tcW w:w="503" w:type="dxa"/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№ 4</w:t>
            </w:r>
          </w:p>
          <w:p w:rsidR="00ED0C15" w:rsidRPr="00ED0C15" w:rsidRDefault="00ED0C15" w:rsidP="00ED0C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D0C15" w:rsidRPr="00ED0C15" w:rsidRDefault="00ED0C15" w:rsidP="009772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Январь  </w:t>
            </w:r>
          </w:p>
        </w:tc>
        <w:tc>
          <w:tcPr>
            <w:tcW w:w="2061" w:type="dxa"/>
          </w:tcPr>
          <w:p w:rsidR="00ED0C15" w:rsidRPr="00ED0C15" w:rsidRDefault="00ED0C15" w:rsidP="001E06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ВР, соц. педагог</w:t>
            </w:r>
          </w:p>
        </w:tc>
      </w:tr>
      <w:tr w:rsidR="00ED0C15" w:rsidRPr="00ED0C15" w:rsidTr="00ED0C15">
        <w:tc>
          <w:tcPr>
            <w:tcW w:w="503" w:type="dxa"/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0C15">
              <w:rPr>
                <w:rFonts w:ascii="Times New Roman" w:eastAsia="Calibri" w:hAnsi="Times New Roman" w:cs="Times New Roman"/>
              </w:rPr>
              <w:t>Заседание № 5</w:t>
            </w:r>
          </w:p>
          <w:p w:rsidR="00ED0C15" w:rsidRPr="00ED0C15" w:rsidRDefault="00ED0C15" w:rsidP="008513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О подготовке к итог</w:t>
            </w:r>
            <w:r w:rsidR="001E066E">
              <w:rPr>
                <w:rFonts w:ascii="Times New Roman" w:eastAsia="Times New Roman" w:hAnsi="Times New Roman" w:cs="Times New Roman"/>
                <w:lang w:eastAsia="ar-SA"/>
              </w:rPr>
              <w:t xml:space="preserve">овой аттестации 2-8 классов, 10 </w:t>
            </w: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классов к переводным экзаменам, </w:t>
            </w:r>
            <w:r w:rsidR="001E066E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 класс</w:t>
            </w:r>
            <w:r w:rsidR="001E066E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 к ЕГЭ.</w:t>
            </w:r>
          </w:p>
          <w:p w:rsidR="00ED0C15" w:rsidRPr="00ED0C15" w:rsidRDefault="00ED0C15" w:rsidP="00ED0C1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2" w:type="dxa"/>
          </w:tcPr>
          <w:p w:rsidR="00ED0C15" w:rsidRPr="00ED0C15" w:rsidRDefault="00ED0C15" w:rsidP="009772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061" w:type="dxa"/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школы</w:t>
            </w:r>
          </w:p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УВР</w:t>
            </w:r>
          </w:p>
        </w:tc>
      </w:tr>
      <w:tr w:rsidR="00ED0C15" w:rsidRPr="00ED0C15" w:rsidTr="00ED0C15">
        <w:tc>
          <w:tcPr>
            <w:tcW w:w="503" w:type="dxa"/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0C15">
              <w:rPr>
                <w:rFonts w:ascii="Times New Roman" w:eastAsia="Calibri" w:hAnsi="Times New Roman" w:cs="Times New Roman"/>
              </w:rPr>
              <w:t>Заседание № 6</w:t>
            </w:r>
          </w:p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Малый педсовет:</w:t>
            </w:r>
          </w:p>
          <w:p w:rsidR="00ED0C15" w:rsidRPr="00ED0C15" w:rsidRDefault="00ED0C15" w:rsidP="0085130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допуске </w:t>
            </w:r>
            <w:proofErr w:type="gramStart"/>
            <w:r w:rsidR="0062319E"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итоговой аттестации.</w:t>
            </w:r>
          </w:p>
          <w:p w:rsidR="00ED0C15" w:rsidRPr="00ED0C15" w:rsidRDefault="00ED0C15" w:rsidP="0085130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переводе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следующий класс. О допуске к итоговой аттестации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="001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  <w:p w:rsidR="00ED0C15" w:rsidRPr="00ED0C15" w:rsidRDefault="00ED0C15" w:rsidP="0085130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переводе обучающихся 1- 8 классов.</w:t>
            </w:r>
          </w:p>
          <w:p w:rsidR="00ED0C15" w:rsidRPr="00ED0C15" w:rsidRDefault="00ED0C15" w:rsidP="001E066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переводе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="001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1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</w:tcPr>
          <w:p w:rsidR="00ED0C15" w:rsidRPr="00ED0C15" w:rsidRDefault="00ED0C15" w:rsidP="009772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Май  </w:t>
            </w:r>
          </w:p>
        </w:tc>
        <w:tc>
          <w:tcPr>
            <w:tcW w:w="2061" w:type="dxa"/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</w:tr>
      <w:tr w:rsidR="00ED0C15" w:rsidRPr="00ED0C15" w:rsidTr="00ED0C15">
        <w:tc>
          <w:tcPr>
            <w:tcW w:w="503" w:type="dxa"/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0C15">
              <w:rPr>
                <w:rFonts w:ascii="Times New Roman" w:eastAsia="Calibri" w:hAnsi="Times New Roman" w:cs="Times New Roman"/>
              </w:rPr>
              <w:t>Заседание № 7</w:t>
            </w:r>
          </w:p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Малый педсовет:</w:t>
            </w:r>
          </w:p>
          <w:p w:rsidR="00ED0C15" w:rsidRPr="00ED0C15" w:rsidRDefault="00ED0C15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 выпуске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E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  <w:r w:rsidRPr="00ED0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класса из средней школы.</w:t>
            </w:r>
          </w:p>
        </w:tc>
        <w:tc>
          <w:tcPr>
            <w:tcW w:w="1872" w:type="dxa"/>
          </w:tcPr>
          <w:p w:rsidR="00ED0C15" w:rsidRPr="00ED0C15" w:rsidRDefault="00ED0C15" w:rsidP="009772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Июнь </w:t>
            </w:r>
          </w:p>
        </w:tc>
        <w:tc>
          <w:tcPr>
            <w:tcW w:w="2061" w:type="dxa"/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</w:tr>
    </w:tbl>
    <w:p w:rsidR="00ED0C15" w:rsidRPr="00ED0C15" w:rsidRDefault="00ED0C15" w:rsidP="00ED0C15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2.2. Повышение квалификации учителей, их самообразование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609"/>
        <w:gridCol w:w="1778"/>
        <w:gridCol w:w="1843"/>
        <w:gridCol w:w="1856"/>
      </w:tblGrid>
      <w:tr w:rsidR="00ED0C15" w:rsidRPr="00ED0C15" w:rsidTr="00ED0C15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Форма и методы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ED0C15" w:rsidRPr="00ED0C15" w:rsidTr="00ED0C15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851305">
            <w:pPr>
              <w:numPr>
                <w:ilvl w:val="3"/>
                <w:numId w:val="27"/>
              </w:num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Составление списка педагогов, нуждающихся в курсах повышения квалификации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Заявка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ED0C15" w:rsidRPr="00ED0C15" w:rsidTr="00ED0C15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851305">
            <w:pPr>
              <w:numPr>
                <w:ilvl w:val="3"/>
                <w:numId w:val="27"/>
              </w:num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Посещение курсов повышения квалификации руководителями школы и учителями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Курсы повышения квалификации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школы </w:t>
            </w:r>
          </w:p>
        </w:tc>
      </w:tr>
      <w:tr w:rsidR="00ED0C15" w:rsidRPr="00ED0C15" w:rsidTr="00ED0C15">
        <w:trPr>
          <w:trHeight w:val="8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851305">
            <w:pPr>
              <w:numPr>
                <w:ilvl w:val="3"/>
                <w:numId w:val="27"/>
              </w:num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Посещение конференций, методических се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минаров, тематических консультаций, уроков творчески работающих учителей, организуе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мых в городе, школе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школы </w:t>
            </w:r>
          </w:p>
        </w:tc>
      </w:tr>
      <w:tr w:rsidR="00ED0C15" w:rsidRPr="00ED0C15" w:rsidTr="00ED0C15"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851305">
            <w:pPr>
              <w:numPr>
                <w:ilvl w:val="3"/>
                <w:numId w:val="27"/>
              </w:num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Взаимопосещение уроков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УР</w:t>
            </w:r>
          </w:p>
        </w:tc>
      </w:tr>
      <w:tr w:rsidR="00ED0C15" w:rsidRPr="00ED0C15" w:rsidTr="00ED0C15"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851305">
            <w:pPr>
              <w:numPr>
                <w:ilvl w:val="3"/>
                <w:numId w:val="27"/>
              </w:num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Отчеты о самообразовании педагогов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Заседания МО, совещания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УР</w:t>
            </w:r>
          </w:p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Руководители МО </w:t>
            </w:r>
          </w:p>
        </w:tc>
      </w:tr>
    </w:tbl>
    <w:p w:rsidR="00ED0C15" w:rsidRPr="00ED0C15" w:rsidRDefault="00ED0C15" w:rsidP="00ED0C15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highlight w:val="magenta"/>
          <w:lang w:eastAsia="ar-SA"/>
        </w:rPr>
      </w:pPr>
    </w:p>
    <w:p w:rsidR="00ED0C15" w:rsidRPr="00ED0C15" w:rsidRDefault="00ED0C15" w:rsidP="00ED0C15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2.3. Профессиональные конкурсы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"/>
        <w:gridCol w:w="3898"/>
        <w:gridCol w:w="1778"/>
        <w:gridCol w:w="3685"/>
      </w:tblGrid>
      <w:tr w:rsidR="00ED0C15" w:rsidRPr="00ED0C15" w:rsidTr="00977277">
        <w:trPr>
          <w:trHeight w:val="34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ED0C15" w:rsidRPr="00ED0C15" w:rsidTr="00977277">
        <w:trPr>
          <w:trHeight w:val="34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Участие в конкурсе учебных кабинетов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Весенние каникулы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Зав. кабинетами</w:t>
            </w:r>
          </w:p>
        </w:tc>
      </w:tr>
      <w:tr w:rsidR="00ED0C15" w:rsidRPr="00ED0C15" w:rsidTr="00977277">
        <w:trPr>
          <w:trHeight w:val="34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 плану МУ ОНО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Зам. директора по УВР</w:t>
            </w:r>
          </w:p>
        </w:tc>
      </w:tr>
    </w:tbl>
    <w:p w:rsidR="00EE6013" w:rsidRDefault="00EE6013" w:rsidP="001E066E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D0C15" w:rsidRDefault="00ED0C15" w:rsidP="00ED0C15">
      <w:pPr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2.4. Аттестация педагогических работников</w:t>
      </w:r>
    </w:p>
    <w:p w:rsidR="00EE6013" w:rsidRPr="00ED0C15" w:rsidRDefault="00EE6013" w:rsidP="00ED0C15">
      <w:pPr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3827"/>
        <w:gridCol w:w="1276"/>
        <w:gridCol w:w="1843"/>
        <w:gridCol w:w="2409"/>
      </w:tblGrid>
      <w:tr w:rsidR="00ED0C15" w:rsidRPr="00ED0C15" w:rsidTr="001E066E">
        <w:trPr>
          <w:trHeight w:val="34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Форма и методы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ED0C15" w:rsidRPr="00ED0C15" w:rsidTr="001E066E">
        <w:trPr>
          <w:trHeight w:val="34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Индивидуальные консультации по написанию заявлений для прохождения аттестации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Консультации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ED0C15" w:rsidRPr="00ED0C15" w:rsidTr="001E066E">
        <w:trPr>
          <w:trHeight w:val="34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Уточнение списка аттестуемых педагогических работников и проходящих подтверждение на 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Май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Информация  в отдел образования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ED0C15" w:rsidRPr="00ED0C15" w:rsidTr="001E066E">
        <w:trPr>
          <w:trHeight w:val="34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Подача заявок на педагогов, проходящих подтверждение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Заявка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Директор </w:t>
            </w:r>
          </w:p>
        </w:tc>
      </w:tr>
      <w:tr w:rsidR="00ED0C15" w:rsidRPr="00ED0C15" w:rsidTr="001E066E">
        <w:trPr>
          <w:trHeight w:val="34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Подготовка представлений на педагогов, проходящих подтверждение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ED0C15" w:rsidRPr="00ED0C15" w:rsidTr="001E066E">
        <w:trPr>
          <w:trHeight w:val="34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Инструктивно-методическое совещание для аттестуемых учителей и проходящих подтверждение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Сентябрь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ED0C15" w:rsidRPr="00ED0C15" w:rsidTr="001E066E">
        <w:trPr>
          <w:trHeight w:val="34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Предупреждение работников, проходящих подтверждение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 1 месяц до начала процедуры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Уведомление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Директор </w:t>
            </w:r>
          </w:p>
        </w:tc>
      </w:tr>
      <w:tr w:rsidR="00ED0C15" w:rsidRPr="00ED0C15" w:rsidTr="001E066E">
        <w:trPr>
          <w:trHeight w:val="34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Оформление стенда по аттестации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ED0C15" w:rsidRPr="00ED0C15" w:rsidTr="001E066E">
        <w:trPr>
          <w:trHeight w:val="34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Анализ работы по аттестации за 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Май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Итоговая справка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Зам. директора по УВР</w:t>
            </w:r>
          </w:p>
        </w:tc>
      </w:tr>
    </w:tbl>
    <w:p w:rsidR="00EE6013" w:rsidRDefault="00EE6013" w:rsidP="00ED0C15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E6013" w:rsidRDefault="00EE6013" w:rsidP="00ED0C15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D0C15" w:rsidRDefault="00ED0C15" w:rsidP="00ED0C15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2.5. Работа учебных кабинетов</w:t>
      </w:r>
    </w:p>
    <w:p w:rsidR="00EE6013" w:rsidRPr="00ED0C15" w:rsidRDefault="00EE6013" w:rsidP="00ED0C15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111"/>
        <w:gridCol w:w="1417"/>
        <w:gridCol w:w="1559"/>
        <w:gridCol w:w="2282"/>
      </w:tblGrid>
      <w:tr w:rsidR="00ED0C15" w:rsidRPr="00ED0C15" w:rsidTr="00ED0C15">
        <w:trPr>
          <w:trHeight w:val="34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Форма и методы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ED0C15" w:rsidRPr="00ED0C15" w:rsidTr="00ED0C15">
        <w:trPr>
          <w:trHeight w:val="34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Проверка готовности кабинетов к новому учебному году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Май - 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Смотр кабинетов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Административная комиссия </w:t>
            </w:r>
          </w:p>
        </w:tc>
      </w:tr>
      <w:tr w:rsidR="00ED0C15" w:rsidRPr="00ED0C15" w:rsidTr="00ED0C15">
        <w:trPr>
          <w:trHeight w:val="34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Соблюдение правил техники безопасности, санитарно-гигиенических норм в учебном кабинете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 течение года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Контроль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Ответственный за охрану труда, медработник</w:t>
            </w:r>
          </w:p>
        </w:tc>
      </w:tr>
      <w:tr w:rsidR="00ED0C15" w:rsidRPr="00ED0C15" w:rsidTr="00ED0C15">
        <w:trPr>
          <w:trHeight w:val="34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Укомплектование кабинета оборудованием и учебно-методическим комплексом средств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 мере поступления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Директор </w:t>
            </w:r>
          </w:p>
        </w:tc>
      </w:tr>
      <w:tr w:rsidR="00ED0C15" w:rsidRPr="00ED0C15" w:rsidTr="00ED0C15">
        <w:trPr>
          <w:trHeight w:val="34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Обеспечение  кабинета дидактическими и раздаточными  материалами по его профилю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 течение года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Накопление материалов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Ответственные за кабинет</w:t>
            </w:r>
          </w:p>
        </w:tc>
      </w:tr>
      <w:tr w:rsidR="00ED0C15" w:rsidRPr="00ED0C15" w:rsidTr="00ED0C15">
        <w:trPr>
          <w:trHeight w:val="34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Проведение школьного конкурса-смотра учебных кабинетов, определение победителя.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II</w:t>
            </w: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Конкурс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Администрация школы</w:t>
            </w:r>
          </w:p>
        </w:tc>
      </w:tr>
    </w:tbl>
    <w:p w:rsidR="00ED0C15" w:rsidRPr="00ED0C15" w:rsidRDefault="00ED0C15" w:rsidP="00ED0C15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2.6.  Мероприятия по охране труда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609"/>
        <w:gridCol w:w="1920"/>
        <w:gridCol w:w="992"/>
        <w:gridCol w:w="2565"/>
      </w:tblGrid>
      <w:tr w:rsidR="00ED0C15" w:rsidRPr="00ED0C15" w:rsidTr="00ED0C15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Форма и методы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ED0C15" w:rsidRPr="00ED0C15" w:rsidTr="00ED0C15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Обеспечение качественной подготовки и приемки кабинетов, спортзала и здания школы к новому учебному году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До 20.08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Акты приемки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Директор, завхоз</w:t>
            </w:r>
          </w:p>
        </w:tc>
      </w:tr>
      <w:tr w:rsidR="00ED0C15" w:rsidRPr="00ED0C15" w:rsidTr="00ED0C15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Организация обучения работников школы по вопросам охраны труда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 раз в три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Прохождение курсов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Директор </w:t>
            </w:r>
          </w:p>
        </w:tc>
      </w:tr>
      <w:tr w:rsidR="00ED0C15" w:rsidRPr="00ED0C15" w:rsidTr="00ED0C15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Обучение работников школы правилам безопасности на рабочих местах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Инструктаж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Директор, преподаватель ОБЖ</w:t>
            </w:r>
          </w:p>
        </w:tc>
      </w:tr>
      <w:tr w:rsidR="00ED0C15" w:rsidRPr="00ED0C15" w:rsidTr="00ED0C15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Обучение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школы основам безопасности жизнедеятельности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Уроки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Преподаватель ОБЖ</w:t>
            </w:r>
          </w:p>
        </w:tc>
      </w:tr>
      <w:tr w:rsidR="00ED0C15" w:rsidRPr="00ED0C15" w:rsidTr="00ED0C15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Оформление в кабинетах уголков по охране труда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Стенды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Зав. кабинетами, </w:t>
            </w:r>
          </w:p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ED0C15" w:rsidRPr="00ED0C15" w:rsidTr="00ED0C15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Проведение испытания спортивного оборудования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Август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Акты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Директор </w:t>
            </w:r>
          </w:p>
        </w:tc>
      </w:tr>
      <w:tr w:rsidR="00ED0C15" w:rsidRPr="00ED0C15" w:rsidTr="00ED0C15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Проведение регулярных медосмотров работников и обучающихся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Директор, фельдшер ФАПа</w:t>
            </w:r>
          </w:p>
        </w:tc>
      </w:tr>
      <w:tr w:rsidR="00ED0C15" w:rsidRPr="00ED0C15" w:rsidTr="00ED0C15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Обеспечение кабинетов аптечками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Июнь-август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Завхоз</w:t>
            </w:r>
          </w:p>
        </w:tc>
      </w:tr>
      <w:tr w:rsidR="00ED0C15" w:rsidRPr="00ED0C15" w:rsidTr="00ED0C15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Утверждение инструкций по охране труда во всех кабинетах, спортзале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Август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Директор, зав. кабинетами</w:t>
            </w:r>
          </w:p>
        </w:tc>
      </w:tr>
      <w:tr w:rsidR="00ED0C15" w:rsidRPr="00ED0C15" w:rsidTr="00ED0C15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Проведение вводного инструктажа по охране труда со всеми вновь принятыми лицами с регистрацией в журнале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Директор </w:t>
            </w:r>
          </w:p>
        </w:tc>
      </w:tr>
      <w:tr w:rsidR="00ED0C15" w:rsidRPr="00ED0C15" w:rsidTr="00ED0C15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Проведение инструктажей с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по охране труда при организации общественно-полезного труда, проведении внешкольных мероприятий, при организации летней оздоровительной работы с регистрацией в журнале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Классные руководители, зам. директора по ВР</w:t>
            </w:r>
          </w:p>
        </w:tc>
      </w:tr>
    </w:tbl>
    <w:p w:rsidR="00EE6013" w:rsidRDefault="00EE6013" w:rsidP="00ED0C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ED0C15" w:rsidRPr="00ED0C15" w:rsidRDefault="00ED0C15" w:rsidP="00ED0C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РАЗДЕЛ 5.</w:t>
      </w:r>
    </w:p>
    <w:p w:rsidR="00ED0C15" w:rsidRPr="00ED0C15" w:rsidRDefault="00ED0C15" w:rsidP="00ED0C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Деятельность педагогического коллектива, направленная на совершенствование образовательного процесса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3686"/>
        <w:gridCol w:w="850"/>
        <w:gridCol w:w="709"/>
        <w:gridCol w:w="1559"/>
        <w:gridCol w:w="284"/>
        <w:gridCol w:w="567"/>
        <w:gridCol w:w="1276"/>
      </w:tblGrid>
      <w:tr w:rsidR="00ED0C15" w:rsidRPr="00ED0C15" w:rsidTr="00ED0C15">
        <w:tc>
          <w:tcPr>
            <w:tcW w:w="1134" w:type="dxa"/>
            <w:gridSpan w:val="2"/>
            <w:tcBorders>
              <w:top w:val="nil"/>
              <w:bottom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bCs/>
                <w:i/>
                <w:lang w:eastAsia="ar-SA"/>
              </w:rPr>
            </w:pPr>
          </w:p>
        </w:tc>
        <w:tc>
          <w:tcPr>
            <w:tcW w:w="8931" w:type="dxa"/>
            <w:gridSpan w:val="7"/>
            <w:tcBorders>
              <w:top w:val="nil"/>
              <w:bottom w:val="single" w:sz="4" w:space="0" w:color="000000"/>
            </w:tcBorders>
          </w:tcPr>
          <w:p w:rsidR="00ED0C15" w:rsidRPr="00ED0C15" w:rsidRDefault="00ED0C15" w:rsidP="00851305">
            <w:pPr>
              <w:numPr>
                <w:ilvl w:val="1"/>
                <w:numId w:val="29"/>
              </w:numPr>
              <w:suppressAutoHyphens/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Организация работы по обеспечению преемственности</w:t>
            </w:r>
          </w:p>
        </w:tc>
      </w:tr>
      <w:tr w:rsidR="00ED0C15" w:rsidRPr="00ED0C15" w:rsidTr="00ED0C1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15" w:rsidRPr="00ED0C15" w:rsidRDefault="00ED0C15" w:rsidP="00ED0C1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Формы и методы Ответственные</w:t>
            </w:r>
          </w:p>
        </w:tc>
      </w:tr>
      <w:tr w:rsidR="00ED0C15" w:rsidRPr="00ED0C15" w:rsidTr="00ED0C1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85130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4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hd w:val="clear" w:color="auto" w:fill="FFFFFF"/>
              <w:tabs>
                <w:tab w:val="left" w:pos="4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Входной мониторинг.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УВР, учителя - предметники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</w:t>
            </w:r>
          </w:p>
        </w:tc>
      </w:tr>
      <w:tr w:rsidR="00ED0C15" w:rsidRPr="00ED0C15" w:rsidTr="00ED0C1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85130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4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hd w:val="clear" w:color="auto" w:fill="FFFFFF"/>
              <w:tabs>
                <w:tab w:val="left" w:pos="4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Родительское собрание, анкетирование родителей.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0C15" w:rsidRPr="00ED0C15" w:rsidTr="00ED0C1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85130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4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hd w:val="clear" w:color="auto" w:fill="FFFFFF"/>
              <w:tabs>
                <w:tab w:val="left" w:pos="4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Совещание при зам. директора    по      проблемам преемственности    начальной    и    средней    школы. Согласование программ обучения и развития. Анализ содержания        программ        с        точки        зрения преемственности.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УВР, учителя – предметники, классные руководители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</w:t>
            </w:r>
          </w:p>
        </w:tc>
      </w:tr>
      <w:tr w:rsidR="00ED0C15" w:rsidRPr="00ED0C15" w:rsidTr="00ED0C1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85130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4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hd w:val="clear" w:color="auto" w:fill="FFFFFF"/>
              <w:tabs>
                <w:tab w:val="left" w:pos="4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и выработка рекомендаций по методике обучения наиболее сложных тем. Обмен опытом в данном направлении (выступление на заседании МО начальных классов).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ШМО, учителя-предметники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</w:t>
            </w:r>
          </w:p>
        </w:tc>
      </w:tr>
      <w:tr w:rsidR="00ED0C15" w:rsidRPr="00ED0C15" w:rsidTr="00ED0C1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85130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4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hd w:val="clear" w:color="auto" w:fill="FFFFFF"/>
              <w:tabs>
                <w:tab w:val="left" w:pos="4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Взаимопосещение     уроков     учителей (в соответствии с графиком открытых уроков).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февраль-май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МО, учителя-предметники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0C15" w:rsidRPr="00ED0C15" w:rsidTr="00ED0C1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85130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4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hd w:val="clear" w:color="auto" w:fill="FFFFFF"/>
              <w:tabs>
                <w:tab w:val="left" w:pos="4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Преемственность содержания обучения между начальной и средней школой (повторение учебного материала). Совместное заседание методических объединений.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МО, учителя-предметники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</w:t>
            </w:r>
          </w:p>
        </w:tc>
      </w:tr>
      <w:tr w:rsidR="00ED0C15" w:rsidRPr="00ED0C15" w:rsidTr="00ED0C1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85130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4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hd w:val="clear" w:color="auto" w:fill="FFFFFF"/>
              <w:tabs>
                <w:tab w:val="left" w:pos="4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 мониторинг уровня знаний, проверка техники чтения.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 - май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УВР, учителя-предметники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</w:t>
            </w:r>
          </w:p>
        </w:tc>
      </w:tr>
      <w:tr w:rsidR="00ED0C15" w:rsidRPr="00ED0C15" w:rsidTr="00ED0C15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5.2.  Профилизация и предпрофильная подготовка</w:t>
            </w:r>
          </w:p>
        </w:tc>
      </w:tr>
      <w:tr w:rsidR="00ED0C15" w:rsidRPr="00ED0C15" w:rsidTr="00ED0C15">
        <w:trPr>
          <w:cantSplit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lastRenderedPageBreak/>
              <w:t>Организационная работа в школе</w:t>
            </w:r>
          </w:p>
        </w:tc>
      </w:tr>
      <w:tr w:rsidR="00ED0C15" w:rsidRPr="00ED0C15" w:rsidTr="00ED0C1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Содержание деятельности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Сроки выполнения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Ответственные </w:t>
            </w:r>
          </w:p>
        </w:tc>
      </w:tr>
      <w:tr w:rsidR="00ED0C15" w:rsidRPr="00ED0C15" w:rsidTr="00ED0C1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C15" w:rsidRPr="00ED0C15" w:rsidRDefault="00ED0C15" w:rsidP="00851305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школы документацией и </w:t>
            </w:r>
          </w:p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методическими материалами по профориентации.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ТПК</w:t>
            </w:r>
          </w:p>
        </w:tc>
      </w:tr>
      <w:tr w:rsidR="00ED0C15" w:rsidRPr="00ED0C15" w:rsidTr="00ED0C1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C15" w:rsidRPr="00ED0C15" w:rsidRDefault="00ED0C15" w:rsidP="00851305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Оформление уголка по профориентации.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ТПК</w:t>
            </w:r>
          </w:p>
        </w:tc>
      </w:tr>
      <w:tr w:rsidR="00ED0C15" w:rsidRPr="00ED0C15" w:rsidTr="00ED0C1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C15" w:rsidRPr="00ED0C15" w:rsidRDefault="00ED0C15" w:rsidP="00851305">
            <w:pPr>
              <w:numPr>
                <w:ilvl w:val="0"/>
                <w:numId w:val="31"/>
              </w:numPr>
              <w:tabs>
                <w:tab w:val="left" w:pos="31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tabs>
                <w:tab w:val="left" w:pos="31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и обновление стенда "Профессии, которые нам предлагают".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ТПК</w:t>
            </w:r>
          </w:p>
        </w:tc>
      </w:tr>
      <w:tr w:rsidR="00ED0C15" w:rsidRPr="00ED0C15" w:rsidTr="00ED0C15">
        <w:tc>
          <w:tcPr>
            <w:tcW w:w="10065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tabs>
                <w:tab w:val="left" w:pos="31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Работа с педагогическими кадрами</w:t>
            </w:r>
          </w:p>
        </w:tc>
      </w:tr>
      <w:tr w:rsidR="00ED0C15" w:rsidRPr="00ED0C15" w:rsidTr="00ED0C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851305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Классным руководителям в воспитательные планы включить мероприятия по  профориентационной работе с учащимися различных возрастных групп.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 - 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Кл.руководители</w:t>
            </w:r>
          </w:p>
        </w:tc>
      </w:tr>
      <w:tr w:rsidR="00ED0C15" w:rsidRPr="00ED0C15" w:rsidTr="00ED0C1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851305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Организовать для педагогов профконсультации по изучению личности школьника.</w:t>
            </w:r>
          </w:p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“Исследование готовности учащихся к выбору профессии”</w:t>
            </w:r>
          </w:p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“Изучение личностных особенностей и способностей учащихся”,</w:t>
            </w:r>
          </w:p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“Изучение склонностей и интересов”, </w:t>
            </w:r>
          </w:p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“Изучение профессиональных намерений и планов учащихся”</w:t>
            </w:r>
          </w:p>
          <w:p w:rsidR="00ED0C15" w:rsidRPr="00ED0C15" w:rsidRDefault="00ED0C15" w:rsidP="00ED0C15">
            <w:pPr>
              <w:tabs>
                <w:tab w:val="left" w:pos="31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7-9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Социальный педагог</w:t>
            </w:r>
          </w:p>
        </w:tc>
      </w:tr>
      <w:tr w:rsidR="00ED0C15" w:rsidRPr="00ED0C15" w:rsidTr="00ED0C15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ED0C15" w:rsidRPr="00ED0C15" w:rsidTr="00ED0C1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851305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C15" w:rsidRPr="00ED0C15" w:rsidRDefault="00ED0C15" w:rsidP="00ED0C15">
            <w:pPr>
              <w:tabs>
                <w:tab w:val="left" w:pos="31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Проводить индивидуальные консультации с родителями по вопросу  выбора профессий учащимися, элективных курсов.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Кл.руководители</w:t>
            </w:r>
          </w:p>
        </w:tc>
      </w:tr>
      <w:tr w:rsidR="00ED0C15" w:rsidRPr="00ED0C15" w:rsidTr="00ED0C1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851305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C15" w:rsidRPr="00ED0C15" w:rsidRDefault="00ED0C15" w:rsidP="00ED0C15">
            <w:pPr>
              <w:tabs>
                <w:tab w:val="left" w:pos="31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Организовать встречи уч-ся с их родителями - представителями различных профессий.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Кл.руководители</w:t>
            </w:r>
          </w:p>
        </w:tc>
      </w:tr>
      <w:tr w:rsidR="00ED0C15" w:rsidRPr="00ED0C15" w:rsidTr="00ED0C1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851305">
            <w:pPr>
              <w:numPr>
                <w:ilvl w:val="0"/>
                <w:numId w:val="32"/>
              </w:numPr>
              <w:tabs>
                <w:tab w:val="left" w:pos="31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рекомендаций родителям по возникшим проблемам профориентации.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 - май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Кл.руководители</w:t>
            </w:r>
          </w:p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0C15" w:rsidRPr="00ED0C15" w:rsidTr="00ED0C15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обучающимися</w:t>
            </w:r>
          </w:p>
        </w:tc>
      </w:tr>
      <w:tr w:rsidR="00ED0C15" w:rsidRPr="00ED0C15" w:rsidTr="00ED0C1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851305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Предпрофильная подготовка</w:t>
            </w:r>
          </w:p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Учителя-предметники,</w:t>
            </w:r>
          </w:p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Кл.руководители</w:t>
            </w:r>
          </w:p>
        </w:tc>
      </w:tr>
      <w:tr w:rsidR="00ED0C15" w:rsidRPr="00ED0C15" w:rsidTr="00ED0C1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851305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тестирования и анкетирования уч-ся с целью выявления профнаправленности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Ноябрь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ТПК           Кл.руководители</w:t>
            </w:r>
          </w:p>
        </w:tc>
      </w:tr>
      <w:tr w:rsidR="00ED0C15" w:rsidRPr="00ED0C15" w:rsidTr="00ED0C1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851305">
            <w:pPr>
              <w:numPr>
                <w:ilvl w:val="0"/>
                <w:numId w:val="32"/>
              </w:numPr>
              <w:tabs>
                <w:tab w:val="left" w:pos="31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опроса по выявлению проблем уч-ся по профориентации.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Октябрь 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ТПК           Кл.руководители</w:t>
            </w:r>
          </w:p>
        </w:tc>
      </w:tr>
      <w:tr w:rsidR="00ED0C15" w:rsidRPr="00ED0C15" w:rsidTr="00ED0C1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851305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рисунков “Фестиваль профессий” 1-4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Отв. за профориентацию, </w:t>
            </w:r>
          </w:p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Кл.руководители</w:t>
            </w:r>
          </w:p>
        </w:tc>
      </w:tr>
      <w:tr w:rsidR="00ED0C15" w:rsidRPr="00ED0C15" w:rsidTr="00ED0C1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851305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с уч-ся выставок Организация и проведение с уч-ся викторин, бесед.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Кл.руководители, библиотекарь</w:t>
            </w:r>
          </w:p>
        </w:tc>
      </w:tr>
    </w:tbl>
    <w:tbl>
      <w:tblPr>
        <w:tblpPr w:leftFromText="180" w:rightFromText="180" w:vertAnchor="text" w:horzAnchor="margin" w:tblpY="-12325"/>
        <w:tblW w:w="10394" w:type="dxa"/>
        <w:tblLayout w:type="fixed"/>
        <w:tblLook w:val="04A0" w:firstRow="1" w:lastRow="0" w:firstColumn="1" w:lastColumn="0" w:noHBand="0" w:noVBand="1"/>
      </w:tblPr>
      <w:tblGrid>
        <w:gridCol w:w="743"/>
        <w:gridCol w:w="5461"/>
        <w:gridCol w:w="1275"/>
        <w:gridCol w:w="2620"/>
        <w:gridCol w:w="295"/>
      </w:tblGrid>
      <w:tr w:rsidR="00977277" w:rsidRPr="00ED0C15" w:rsidTr="00977277">
        <w:trPr>
          <w:cantSplit/>
          <w:trHeight w:val="858"/>
        </w:trPr>
        <w:tc>
          <w:tcPr>
            <w:tcW w:w="743" w:type="dxa"/>
            <w:tcBorders>
              <w:top w:val="nil"/>
            </w:tcBorders>
          </w:tcPr>
          <w:p w:rsidR="00977277" w:rsidRPr="00ED0C15" w:rsidRDefault="00977277" w:rsidP="00851305">
            <w:pPr>
              <w:numPr>
                <w:ilvl w:val="1"/>
                <w:numId w:val="28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651" w:type="dxa"/>
            <w:gridSpan w:val="4"/>
            <w:tcBorders>
              <w:top w:val="nil"/>
            </w:tcBorders>
          </w:tcPr>
          <w:p w:rsidR="00977277" w:rsidRDefault="00977277" w:rsidP="009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7277" w:rsidRPr="00D1492C" w:rsidRDefault="00D1492C" w:rsidP="00D1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5.3. Работа с одаренными детьми</w:t>
            </w:r>
          </w:p>
        </w:tc>
      </w:tr>
      <w:tr w:rsidR="00977277" w:rsidRPr="00ED0C15" w:rsidTr="00977277">
        <w:trPr>
          <w:gridAfter w:val="1"/>
          <w:wAfter w:w="295" w:type="dxa"/>
          <w:cantSplit/>
          <w:trHeight w:val="330"/>
        </w:trPr>
        <w:tc>
          <w:tcPr>
            <w:tcW w:w="74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977277" w:rsidRPr="00ED0C15" w:rsidRDefault="00977277" w:rsidP="0097727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46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262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977277" w:rsidRPr="00ED0C15" w:rsidTr="00977277">
        <w:trPr>
          <w:gridAfter w:val="1"/>
          <w:wAfter w:w="295" w:type="dxa"/>
          <w:cantSplit/>
          <w:trHeight w:val="895"/>
        </w:trPr>
        <w:tc>
          <w:tcPr>
            <w:tcW w:w="7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учащихся имеющих высокий уровень учебно - познавательной деятельности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2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кл. рук.</w:t>
            </w:r>
          </w:p>
        </w:tc>
      </w:tr>
      <w:tr w:rsidR="00977277" w:rsidRPr="00ED0C15" w:rsidTr="00977277">
        <w:trPr>
          <w:gridAfter w:val="1"/>
          <w:wAfter w:w="295" w:type="dxa"/>
          <w:cantSplit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тестирование, выявление уровня развития познавательной, мотивационной сфер учащихся, степени одаренности учащихся.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</w:p>
        </w:tc>
      </w:tr>
      <w:tr w:rsidR="00977277" w:rsidRPr="00ED0C15" w:rsidTr="00977277">
        <w:trPr>
          <w:gridAfter w:val="1"/>
          <w:wAfter w:w="295" w:type="dxa"/>
          <w:cantSplit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групп учащихся для дополнительных занятий. Организация консультаций, дополнительных занятий для мотивированных учащихся силами учителей школы.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учителя-предметники</w:t>
            </w:r>
          </w:p>
        </w:tc>
      </w:tr>
      <w:tr w:rsidR="00977277" w:rsidRPr="00ED0C15" w:rsidTr="00977277">
        <w:trPr>
          <w:gridAfter w:val="1"/>
          <w:wAfter w:w="295" w:type="dxa"/>
          <w:cantSplit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игры по языкознанию «Русский медвежонок»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 МО</w:t>
            </w:r>
          </w:p>
        </w:tc>
      </w:tr>
      <w:tr w:rsidR="00977277" w:rsidRPr="00ED0C15" w:rsidTr="00977277">
        <w:trPr>
          <w:gridAfter w:val="1"/>
          <w:wAfter w:w="295" w:type="dxa"/>
          <w:cantSplit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учителей-предметников с целью выявления приемов разноуровневого обучения на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уроках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математики, русского языка, истории, обществознания, английского языка в общеобразовательных и профильных классах. Реализация  приемов разноуровневого обучения.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ВШК, в течение года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977277" w:rsidRPr="00ED0C15" w:rsidTr="00977277">
        <w:trPr>
          <w:gridAfter w:val="1"/>
          <w:wAfter w:w="295" w:type="dxa"/>
          <w:cantSplit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I тура Всероссийской олимпиады школьников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рук. МО</w:t>
            </w:r>
          </w:p>
        </w:tc>
      </w:tr>
      <w:tr w:rsidR="00977277" w:rsidRPr="00ED0C15" w:rsidTr="001E066E">
        <w:trPr>
          <w:gridAfter w:val="1"/>
          <w:wAfter w:w="295" w:type="dxa"/>
          <w:cantSplit/>
          <w:trHeight w:val="772"/>
        </w:trPr>
        <w:tc>
          <w:tcPr>
            <w:tcW w:w="743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1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победителей I тура Всероссийской олимпиады школьников ко II туру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учителя предметники</w:t>
            </w:r>
          </w:p>
        </w:tc>
      </w:tr>
      <w:tr w:rsidR="00977277" w:rsidRPr="00ED0C15" w:rsidTr="00977277">
        <w:trPr>
          <w:gridAfter w:val="1"/>
          <w:wAfter w:w="295" w:type="dxa"/>
          <w:cantSplit/>
        </w:trPr>
        <w:tc>
          <w:tcPr>
            <w:tcW w:w="7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 исследовательских работ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учителя предметники</w:t>
            </w:r>
          </w:p>
        </w:tc>
      </w:tr>
      <w:tr w:rsidR="00977277" w:rsidRPr="00ED0C15" w:rsidTr="00977277">
        <w:trPr>
          <w:gridAfter w:val="1"/>
          <w:wAfter w:w="295" w:type="dxa"/>
          <w:cantSplit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материалов в помощь организаторам научно-исследовательской работы с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977277" w:rsidRPr="00ED0C15" w:rsidTr="00977277">
        <w:trPr>
          <w:gridAfter w:val="1"/>
          <w:wAfter w:w="295" w:type="dxa"/>
          <w:cantSplit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 игры по математике «Кенгуру»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977277" w:rsidRPr="00ED0C15" w:rsidTr="00977277">
        <w:trPr>
          <w:gridAfter w:val="1"/>
          <w:wAfter w:w="295" w:type="dxa"/>
          <w:cantSplit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предметных недель с активным участием одаренных  детей 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учителя предметники, руководители МО</w:t>
            </w:r>
          </w:p>
        </w:tc>
      </w:tr>
      <w:tr w:rsidR="00977277" w:rsidRPr="00ED0C15" w:rsidTr="00977277">
        <w:trPr>
          <w:gridAfter w:val="1"/>
          <w:wAfter w:w="295" w:type="dxa"/>
          <w:cantSplit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внеклассных мероприятий  направленных на развитие творческих способностей обучающихся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 МО, учителя предметники</w:t>
            </w:r>
          </w:p>
        </w:tc>
      </w:tr>
      <w:tr w:rsidR="00977277" w:rsidRPr="00ED0C15" w:rsidTr="00977277">
        <w:trPr>
          <w:gridAfter w:val="1"/>
          <w:wAfter w:w="295" w:type="dxa"/>
          <w:cantSplit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интеллектуально-познавательной направленности различного уровня.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 МО, учителя предметники</w:t>
            </w:r>
          </w:p>
        </w:tc>
      </w:tr>
      <w:tr w:rsidR="00977277" w:rsidRPr="00ED0C15" w:rsidTr="00977277">
        <w:trPr>
          <w:gridAfter w:val="1"/>
          <w:wAfter w:w="295" w:type="dxa"/>
          <w:cantSplit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опыта работы педагогов   по работе с одаренными детьми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УР, рук. МО</w:t>
            </w:r>
          </w:p>
        </w:tc>
      </w:tr>
      <w:tr w:rsidR="00977277" w:rsidRPr="00ED0C15" w:rsidTr="00977277">
        <w:trPr>
          <w:gridAfter w:val="1"/>
          <w:wAfter w:w="295" w:type="dxa"/>
          <w:cantSplit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с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 за год, планирование  работы на следующий учебный год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77" w:rsidRPr="00ED0C15" w:rsidRDefault="00977277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УР, рук. МО</w:t>
            </w:r>
          </w:p>
        </w:tc>
      </w:tr>
    </w:tbl>
    <w:p w:rsidR="00ED0C15" w:rsidRPr="00ED0C15" w:rsidRDefault="00ED0C15" w:rsidP="00ED0C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0C15" w:rsidRPr="00ED0C15" w:rsidRDefault="00ED0C15" w:rsidP="00ED0C15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lastRenderedPageBreak/>
        <w:t xml:space="preserve">Раздел. 6.  План мероприятий по проведению государственной (итоговой) аттестации выпускников  </w:t>
      </w:r>
      <w:r w:rsidR="001E066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9</w:t>
      </w:r>
      <w:r w:rsidRPr="00ED0C15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класса.</w:t>
      </w:r>
      <w:r w:rsidRPr="00ED0C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1417"/>
        <w:gridCol w:w="2977"/>
      </w:tblGrid>
      <w:tr w:rsidR="00ED0C15" w:rsidRPr="00ED0C15" w:rsidTr="00EE6013"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7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D0C15" w:rsidRPr="00ED0C15" w:rsidTr="00EE6013"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</w:tcPr>
          <w:p w:rsidR="00ED0C15" w:rsidRPr="00ED0C15" w:rsidRDefault="00ED0C15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</w:t>
            </w:r>
            <w:r w:rsidR="001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 и поступления учащихся в  ССУЗы, проведение педагогического совета</w:t>
            </w:r>
          </w:p>
        </w:tc>
        <w:tc>
          <w:tcPr>
            <w:tcW w:w="1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Т.Г.</w:t>
            </w:r>
            <w:r w:rsidRPr="00ED0C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0C15" w:rsidRPr="00ED0C15" w:rsidTr="00EE6013"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</w:tcPr>
          <w:p w:rsidR="00ED0C15" w:rsidRPr="00ED0C15" w:rsidRDefault="00ED0C15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работы по подготовке к </w:t>
            </w:r>
            <w:r w:rsidR="001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ГЭ </w:t>
            </w:r>
          </w:p>
        </w:tc>
        <w:tc>
          <w:tcPr>
            <w:tcW w:w="1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проведение ЕГЭ.</w:t>
            </w:r>
          </w:p>
        </w:tc>
      </w:tr>
      <w:tr w:rsidR="00ED0C15" w:rsidRPr="00ED0C15" w:rsidTr="00EE6013"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копий документов, удостоверяющих личность выпускников. </w:t>
            </w:r>
          </w:p>
        </w:tc>
        <w:tc>
          <w:tcPr>
            <w:tcW w:w="1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В.Н.</w:t>
            </w:r>
          </w:p>
        </w:tc>
      </w:tr>
      <w:tr w:rsidR="00ED0C15" w:rsidRPr="00ED0C15" w:rsidTr="00EE6013">
        <w:trPr>
          <w:trHeight w:val="911"/>
        </w:trPr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38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списков по документам, удостоверяющим личность, для формирования электронной базы данных выпускников ОУ</w:t>
            </w:r>
          </w:p>
        </w:tc>
        <w:tc>
          <w:tcPr>
            <w:tcW w:w="1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D0C15" w:rsidRPr="00ED0C15" w:rsidTr="00EE6013">
        <w:trPr>
          <w:trHeight w:val="1391"/>
        </w:trPr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совещания: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</w:t>
            </w:r>
            <w:r w:rsidR="001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району, области.</w:t>
            </w:r>
          </w:p>
          <w:p w:rsidR="00ED0C15" w:rsidRPr="00ED0C15" w:rsidRDefault="00ED0C15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Перспективные направления совершенствования </w:t>
            </w:r>
            <w:r w:rsidR="001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1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D0C15" w:rsidRPr="00ED0C15" w:rsidTr="00EE6013">
        <w:trPr>
          <w:trHeight w:val="575"/>
        </w:trPr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:rsidR="00ED0C15" w:rsidRPr="00ED0C15" w:rsidRDefault="00ED0C15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</w:t>
            </w:r>
            <w:r w:rsidR="00EE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пробных экзаменов в </w:t>
            </w:r>
            <w:r w:rsidR="001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E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</w:t>
            </w:r>
          </w:p>
        </w:tc>
        <w:tc>
          <w:tcPr>
            <w:tcW w:w="1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D0C15" w:rsidRPr="00ED0C15" w:rsidTr="00EE6013">
        <w:trPr>
          <w:trHeight w:val="839"/>
        </w:trPr>
        <w:tc>
          <w:tcPr>
            <w:tcW w:w="675" w:type="dxa"/>
          </w:tcPr>
          <w:p w:rsidR="00ED0C15" w:rsidRPr="00ED0C15" w:rsidRDefault="00ED0C15" w:rsidP="00EE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</w:tcPr>
          <w:p w:rsidR="00ED0C15" w:rsidRPr="00ED0C15" w:rsidRDefault="00ED0C15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«ЕГЭ– 201</w:t>
            </w:r>
            <w:r w:rsidR="001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EE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 уголков</w:t>
            </w:r>
          </w:p>
        </w:tc>
        <w:tc>
          <w:tcPr>
            <w:tcW w:w="1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</w:tcPr>
          <w:p w:rsidR="00ED0C15" w:rsidRPr="00ED0C15" w:rsidRDefault="00ED0C15" w:rsidP="00EE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проведение ЕГЭ, ГИА. учителя-предметники</w:t>
            </w:r>
          </w:p>
        </w:tc>
      </w:tr>
      <w:tr w:rsidR="00ED0C15" w:rsidRPr="00ED0C15" w:rsidTr="00EE6013">
        <w:trPr>
          <w:trHeight w:val="735"/>
        </w:trPr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</w:tcPr>
          <w:p w:rsidR="00ED0C15" w:rsidRPr="00ED0C15" w:rsidRDefault="00ED0C15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</w:t>
            </w:r>
          </w:p>
        </w:tc>
        <w:tc>
          <w:tcPr>
            <w:tcW w:w="1417" w:type="dxa"/>
          </w:tcPr>
          <w:p w:rsidR="00ED0C15" w:rsidRPr="00ED0C15" w:rsidRDefault="00ED0C15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ED0C15" w:rsidRPr="00ED0C15" w:rsidRDefault="00ED0C15" w:rsidP="009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В.Н.</w:t>
            </w:r>
            <w:r w:rsidR="00977277"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0C15" w:rsidRPr="00ED0C15" w:rsidTr="00EE6013">
        <w:trPr>
          <w:trHeight w:val="415"/>
        </w:trPr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с выпускниками и родителями по вопросам: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графиком  проведения элективных курсов, кружков, работающих для подготовки обучающихся к экзаменам.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выпускной экзамен – одна из форм итоговой аттестации обучающихся;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Порядком приёма граждан в государственные и муниципальные учреждения высшего профессионального образования и Порядком приёма граждан в государственные образовательные учреждения среднего профессионального образования;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учащимся и родителям в выборе предметов ЕГЭ для поступления в ВУЗ; ССУЗ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инструкцией по проведению ЕГЭ, порядком подачи апелляции</w:t>
            </w:r>
            <w:r w:rsidR="0009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заполнению бланков регистрации и регистрационных полей бланков ответов;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техно</w:t>
            </w:r>
            <w:r w:rsidR="00EE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 работы с бланками ответов,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необходимости участия в пробном ЕГЭ</w:t>
            </w:r>
          </w:p>
        </w:tc>
        <w:tc>
          <w:tcPr>
            <w:tcW w:w="1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297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проведение ЕГЭ,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D0C15" w:rsidRPr="00ED0C15" w:rsidTr="00EE6013"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38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методических объединений  «Поиск новых путей для подготовки к ЕГЭ»</w:t>
            </w:r>
          </w:p>
        </w:tc>
        <w:tc>
          <w:tcPr>
            <w:tcW w:w="1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ED0C15" w:rsidRPr="00ED0C15" w:rsidTr="00EE6013"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консультациях при РМО по итоговой аттестации</w:t>
            </w:r>
          </w:p>
        </w:tc>
        <w:tc>
          <w:tcPr>
            <w:tcW w:w="1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РМО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D0C15" w:rsidRPr="00ED0C15" w:rsidTr="00EE6013">
        <w:trPr>
          <w:trHeight w:val="548"/>
        </w:trPr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совещаниях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ответственными за ЕГЭ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Методисты, ответственные за ЕГЭ</w:t>
            </w:r>
          </w:p>
        </w:tc>
      </w:tr>
      <w:tr w:rsidR="00ED0C15" w:rsidRPr="00ED0C15" w:rsidTr="00EE6013"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</w:tcPr>
          <w:p w:rsidR="00ED0C15" w:rsidRPr="00ED0C15" w:rsidRDefault="00ED0C15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</w:t>
            </w:r>
            <w:r w:rsidR="001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 в мониторинге в форме ЕГЭ, коллоквиумах.</w:t>
            </w:r>
          </w:p>
        </w:tc>
        <w:tc>
          <w:tcPr>
            <w:tcW w:w="1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декабрь-апрель</w:t>
            </w:r>
          </w:p>
        </w:tc>
        <w:tc>
          <w:tcPr>
            <w:tcW w:w="297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C15" w:rsidRPr="00ED0C15" w:rsidTr="00EE6013"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деятельности учителей-предметников по подготовке учащихся к ЕГЭ</w:t>
            </w:r>
          </w:p>
        </w:tc>
        <w:tc>
          <w:tcPr>
            <w:tcW w:w="1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</w:p>
        </w:tc>
      </w:tr>
      <w:tr w:rsidR="00ED0C15" w:rsidRPr="00ED0C15" w:rsidTr="00EE6013">
        <w:trPr>
          <w:trHeight w:val="70"/>
        </w:trPr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базы данных  учащихся, участвующих в ЕГЭ</w:t>
            </w:r>
          </w:p>
        </w:tc>
        <w:tc>
          <w:tcPr>
            <w:tcW w:w="1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апрель</w:t>
            </w:r>
          </w:p>
        </w:tc>
        <w:tc>
          <w:tcPr>
            <w:tcW w:w="297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 за базу данных, 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руководители,</w:t>
            </w:r>
          </w:p>
        </w:tc>
      </w:tr>
      <w:tr w:rsidR="00ED0C15" w:rsidRPr="00ED0C15" w:rsidTr="00EE6013"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собраний выпускников и их родителей: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ЕГЭ – 201</w:t>
            </w:r>
            <w:r w:rsidR="001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D0C15" w:rsidRPr="00ED0C15" w:rsidRDefault="00ED0C15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«Положением о проведении ЕГЭ», информирование о результатах проведения ЕГЭ – 201</w:t>
            </w:r>
            <w:r w:rsidR="001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ED0C15" w:rsidRPr="00ED0C15" w:rsidTr="00EE6013"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приказа по школе и вышестоящих органов о создании комиссий по рассмотрению конфликтных ситуаций, возникающих в процессе итоговой аттестации</w:t>
            </w:r>
          </w:p>
        </w:tc>
        <w:tc>
          <w:tcPr>
            <w:tcW w:w="1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В.Н.</w:t>
            </w:r>
          </w:p>
        </w:tc>
      </w:tr>
      <w:tr w:rsidR="00ED0C15" w:rsidRPr="00ED0C15" w:rsidTr="00EE6013"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</w:tcPr>
          <w:p w:rsidR="00ED0C15" w:rsidRPr="00ED0C15" w:rsidRDefault="00ED0C15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информации о правилах участия в ЕГЭ до сведения выпускников прошлых лет, планирующих участие в экзаменах в 201</w:t>
            </w:r>
            <w:r w:rsidR="001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E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1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ЕГЭ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В.Н.</w:t>
            </w:r>
          </w:p>
        </w:tc>
      </w:tr>
      <w:tr w:rsidR="00ED0C15" w:rsidRPr="00ED0C15" w:rsidTr="00EE6013"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</w:tcPr>
          <w:p w:rsidR="00ED0C15" w:rsidRPr="00ED0C15" w:rsidRDefault="00ED0C15" w:rsidP="00EE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 классных руководителей о работе с выпускниками и их </w:t>
            </w:r>
            <w:r w:rsidR="00EE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 по подготовке к ЕГЭ</w:t>
            </w:r>
          </w:p>
        </w:tc>
        <w:tc>
          <w:tcPr>
            <w:tcW w:w="1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февраль</w:t>
            </w:r>
          </w:p>
        </w:tc>
        <w:tc>
          <w:tcPr>
            <w:tcW w:w="297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Т.Г.</w:t>
            </w:r>
          </w:p>
        </w:tc>
      </w:tr>
      <w:tr w:rsidR="00ED0C15" w:rsidRPr="00ED0C15" w:rsidTr="00EE6013"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собрания выпускников и их родителей: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окончательном выборе сдаваемых предметов;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пробного ЕГЭ;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инструкциями для учащихся по организации и проведению ЕГЭ</w:t>
            </w:r>
          </w:p>
        </w:tc>
        <w:tc>
          <w:tcPr>
            <w:tcW w:w="1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97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C15" w:rsidRPr="00ED0C15" w:rsidTr="00EE6013"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учащихся, нуждающихся в индивидуальном подходе на экзаменах по состоянию здоровья. Собеседование с родителями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данной категории.</w:t>
            </w:r>
          </w:p>
        </w:tc>
        <w:tc>
          <w:tcPr>
            <w:tcW w:w="1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D0C15" w:rsidRPr="00ED0C15" w:rsidTr="00EE6013">
        <w:trPr>
          <w:trHeight w:val="627"/>
        </w:trPr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 проведении пробных экзаменов ЕГЭ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C15" w:rsidRPr="00ED0C15" w:rsidTr="00EE6013">
        <w:trPr>
          <w:trHeight w:val="693"/>
        </w:trPr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графика итоговых контрольных работ 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C15" w:rsidRPr="00ED0C15" w:rsidTr="00EE6013">
        <w:trPr>
          <w:trHeight w:val="1255"/>
        </w:trPr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состава комиссий, сопровождающих лиц на место проведения ЕГЭ и обязанностей их в период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аттестации. 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C15" w:rsidRPr="00ED0C15" w:rsidTr="00EE6013"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собраний выпускников и их родителей: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окончания учебного года;</w:t>
            </w:r>
          </w:p>
          <w:p w:rsidR="00ED0C15" w:rsidRPr="00ED0C15" w:rsidRDefault="00ED0C15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приема и рассмотрения 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апелляций по результатам ЕГЭ в 201</w:t>
            </w:r>
            <w:r w:rsidR="001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1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97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C15" w:rsidRPr="00ED0C15" w:rsidTr="00EE6013">
        <w:trPr>
          <w:trHeight w:val="1152"/>
        </w:trPr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38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с классным руководителем и учителями-предметниками </w:t>
            </w:r>
            <w:r w:rsidR="001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о требованиях по подготовке журналов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итоговой аттестации. </w:t>
            </w:r>
          </w:p>
        </w:tc>
        <w:tc>
          <w:tcPr>
            <w:tcW w:w="1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апреля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C15" w:rsidRPr="00ED0C15" w:rsidTr="00911468">
        <w:trPr>
          <w:trHeight w:val="523"/>
        </w:trPr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по подвозу учащихся к месту проведения ЕГЭ </w:t>
            </w:r>
          </w:p>
        </w:tc>
        <w:tc>
          <w:tcPr>
            <w:tcW w:w="1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ED0C15" w:rsidRPr="00ED0C15" w:rsidTr="00EE6013">
        <w:trPr>
          <w:trHeight w:val="601"/>
        </w:trPr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педагогического совета по допуску выпускников к итоговой аттестации</w:t>
            </w:r>
          </w:p>
        </w:tc>
        <w:tc>
          <w:tcPr>
            <w:tcW w:w="1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D0C15" w:rsidRPr="00ED0C15" w:rsidTr="00EE6013"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итоговой аттестации в форме ЕГЭ, организация сопровождения</w:t>
            </w:r>
          </w:p>
        </w:tc>
        <w:tc>
          <w:tcPr>
            <w:tcW w:w="1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97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за ЕГЭ,</w:t>
            </w:r>
            <w:proofErr w:type="gramEnd"/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ED0C15" w:rsidRPr="00ED0C15" w:rsidTr="00EE6013"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учащихся и их родителей  о сроках и месте подачи апелляций. </w:t>
            </w:r>
          </w:p>
        </w:tc>
        <w:tc>
          <w:tcPr>
            <w:tcW w:w="1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ED0C15" w:rsidRPr="00ED0C15" w:rsidTr="00EE6013">
        <w:trPr>
          <w:trHeight w:val="510"/>
        </w:trPr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учащихся, участвующих в ЕГЭ в резервные дни</w:t>
            </w:r>
          </w:p>
        </w:tc>
        <w:tc>
          <w:tcPr>
            <w:tcW w:w="1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97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за ЕГЭ,</w:t>
            </w:r>
            <w:proofErr w:type="gramEnd"/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</w:tc>
      </w:tr>
      <w:tr w:rsidR="00ED0C15" w:rsidRPr="00ED0C15" w:rsidTr="00911468">
        <w:trPr>
          <w:trHeight w:val="936"/>
        </w:trPr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выпускников с протоколами результатов апелляций и  графиком экзаменов, проводимых в резервные сроки</w:t>
            </w:r>
          </w:p>
        </w:tc>
        <w:tc>
          <w:tcPr>
            <w:tcW w:w="1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за ЕГЭ,</w:t>
            </w:r>
            <w:proofErr w:type="gramEnd"/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ED0C15" w:rsidRPr="00ED0C15" w:rsidTr="00EE6013">
        <w:tc>
          <w:tcPr>
            <w:tcW w:w="675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педсовета по анализу результатов ЕГЭ</w:t>
            </w:r>
          </w:p>
        </w:tc>
        <w:tc>
          <w:tcPr>
            <w:tcW w:w="141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7" w:type="dxa"/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ОУ,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за ЕГЭ,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616" w:rsidRDefault="00764616" w:rsidP="00ED0C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ED0C15" w:rsidRPr="00ED0C15" w:rsidRDefault="00ED0C15" w:rsidP="00ED0C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Раздел 7. Методическая работа в школе</w:t>
      </w:r>
    </w:p>
    <w:p w:rsidR="0062319E" w:rsidRPr="0062319E" w:rsidRDefault="0062319E" w:rsidP="006231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319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Основные цели методической работы</w:t>
      </w:r>
    </w:p>
    <w:p w:rsidR="0062319E" w:rsidRPr="0062319E" w:rsidRDefault="0062319E" w:rsidP="00851305">
      <w:pPr>
        <w:numPr>
          <w:ilvl w:val="0"/>
          <w:numId w:val="65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319E">
        <w:rPr>
          <w:rFonts w:ascii="Times New Roman" w:eastAsia="Calibri" w:hAnsi="Times New Roman" w:cs="Times New Roman"/>
          <w:sz w:val="24"/>
          <w:szCs w:val="24"/>
        </w:rPr>
        <w:t>Оказание помощи учителям в освоении и  реализации  инновационных образовательных технологий   в рамках требований ФГОС.</w:t>
      </w:r>
    </w:p>
    <w:p w:rsidR="0062319E" w:rsidRPr="0062319E" w:rsidRDefault="0062319E" w:rsidP="00851305">
      <w:pPr>
        <w:numPr>
          <w:ilvl w:val="0"/>
          <w:numId w:val="65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319E">
        <w:rPr>
          <w:rFonts w:ascii="Times New Roman" w:eastAsia="Calibri" w:hAnsi="Times New Roman" w:cs="Times New Roman"/>
          <w:sz w:val="24"/>
          <w:szCs w:val="24"/>
        </w:rPr>
        <w:t>Повышение профессиональной компетенции и уровня квалификации педагогов.</w:t>
      </w:r>
    </w:p>
    <w:p w:rsidR="0062319E" w:rsidRPr="0062319E" w:rsidRDefault="0062319E" w:rsidP="00851305">
      <w:pPr>
        <w:numPr>
          <w:ilvl w:val="0"/>
          <w:numId w:val="65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319E">
        <w:rPr>
          <w:rFonts w:ascii="Times New Roman" w:eastAsia="Calibri" w:hAnsi="Times New Roman" w:cs="Times New Roman"/>
          <w:sz w:val="24"/>
          <w:szCs w:val="24"/>
        </w:rPr>
        <w:t xml:space="preserve"> Обеспечение единства и преемственности между ступенями при переходе  к непрерывной системе образования в условиях внедрения новых стандартов.</w:t>
      </w:r>
    </w:p>
    <w:p w:rsidR="0062319E" w:rsidRPr="0062319E" w:rsidRDefault="0062319E" w:rsidP="00851305">
      <w:pPr>
        <w:numPr>
          <w:ilvl w:val="0"/>
          <w:numId w:val="65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319E">
        <w:rPr>
          <w:rFonts w:ascii="Times New Roman" w:eastAsia="Calibri" w:hAnsi="Times New Roman" w:cs="Times New Roman"/>
          <w:sz w:val="24"/>
          <w:szCs w:val="24"/>
        </w:rPr>
        <w:t>Организация научно-исследовательской работы учителей и учащихся, подготовка сильных учащихся к предметным олимпиадам, конкурсам  и конференциям.</w:t>
      </w:r>
    </w:p>
    <w:p w:rsidR="00ED0C15" w:rsidRPr="00ED0C15" w:rsidRDefault="00ED0C15" w:rsidP="00ED0C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magenta"/>
          <w:lang w:eastAsia="ar-SA"/>
        </w:rPr>
      </w:pPr>
    </w:p>
    <w:p w:rsidR="0062319E" w:rsidRPr="0062319E" w:rsidRDefault="0062319E" w:rsidP="006231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bookmarkStart w:id="0" w:name="_Toc330378658"/>
      <w:r w:rsidRPr="0062319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методической работы</w:t>
      </w:r>
    </w:p>
    <w:p w:rsidR="0062319E" w:rsidRPr="0062319E" w:rsidRDefault="0062319E" w:rsidP="00851305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внедрение системно-деятельностного подхода в обучении;</w:t>
      </w:r>
    </w:p>
    <w:p w:rsidR="0062319E" w:rsidRPr="0062319E" w:rsidRDefault="0062319E" w:rsidP="00851305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 методику преподавания для организации работы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231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2319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2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мотивированными на учебу и с  низкой мотивацией обучения;</w:t>
      </w:r>
    </w:p>
    <w:p w:rsidR="0062319E" w:rsidRPr="0062319E" w:rsidRDefault="0062319E" w:rsidP="00851305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реализации ФГОС. </w:t>
      </w:r>
    </w:p>
    <w:p w:rsidR="0062319E" w:rsidRPr="0062319E" w:rsidRDefault="0062319E" w:rsidP="00851305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совершенствовать систему работы  и поддержки одаренных учащихся.</w:t>
      </w:r>
    </w:p>
    <w:p w:rsidR="0062319E" w:rsidRPr="0062319E" w:rsidRDefault="0062319E" w:rsidP="00851305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инновационные технологий для повышения качества образования.</w:t>
      </w:r>
    </w:p>
    <w:p w:rsidR="0062319E" w:rsidRPr="0062319E" w:rsidRDefault="0062319E" w:rsidP="00851305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62319E" w:rsidRPr="0062319E" w:rsidRDefault="0062319E" w:rsidP="00851305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231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Активизировать работу школьного сайта</w:t>
      </w:r>
    </w:p>
    <w:p w:rsidR="0062319E" w:rsidRPr="0062319E" w:rsidRDefault="0062319E" w:rsidP="00851305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231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эффективность работы методических объединений.</w:t>
      </w:r>
    </w:p>
    <w:p w:rsidR="0062319E" w:rsidRPr="0062319E" w:rsidRDefault="0062319E" w:rsidP="00851305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231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Продумать организацию взаимопосещения уроков;</w:t>
      </w:r>
    </w:p>
    <w:p w:rsidR="0062319E" w:rsidRPr="0062319E" w:rsidRDefault="0062319E" w:rsidP="00623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2319E" w:rsidRPr="007C6BC9" w:rsidRDefault="0062319E" w:rsidP="007C6B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C6BC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Направления методической работы</w:t>
      </w:r>
    </w:p>
    <w:p w:rsidR="0062319E" w:rsidRPr="0062319E" w:rsidRDefault="0062319E" w:rsidP="00623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9E" w:rsidRPr="0062319E" w:rsidRDefault="0062319E" w:rsidP="00851305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9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учителей.</w:t>
      </w:r>
    </w:p>
    <w:p w:rsidR="0062319E" w:rsidRPr="0062319E" w:rsidRDefault="0062319E" w:rsidP="00851305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учителей (самообразование, курсовая подготовка, участие в семинарах, РМО, конференциях, мастер-классах).</w:t>
      </w:r>
    </w:p>
    <w:p w:rsidR="0062319E" w:rsidRPr="0062319E" w:rsidRDefault="0062319E" w:rsidP="00851305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качеством образования. Проведение мониторинговых мероприятий. </w:t>
      </w:r>
    </w:p>
    <w:p w:rsidR="0062319E" w:rsidRPr="0062319E" w:rsidRDefault="0062319E" w:rsidP="00851305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по предмету.</w:t>
      </w:r>
    </w:p>
    <w:p w:rsidR="0062319E" w:rsidRPr="0062319E" w:rsidRDefault="0062319E" w:rsidP="00851305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представление опыта работы учителей (открытые уроки,  творческие отчеты, публикации,  разработка методических материалов) на различных уровнях.</w:t>
      </w:r>
    </w:p>
    <w:p w:rsidR="0062319E" w:rsidRPr="0062319E" w:rsidRDefault="0062319E" w:rsidP="00851305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молодыми и вновь прибывшими  педагогами.</w:t>
      </w:r>
    </w:p>
    <w:p w:rsidR="0062319E" w:rsidRPr="0062319E" w:rsidRDefault="0062319E" w:rsidP="006231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19E" w:rsidRPr="0062319E" w:rsidRDefault="0062319E" w:rsidP="007C6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31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методической работы</w:t>
      </w:r>
    </w:p>
    <w:p w:rsidR="0062319E" w:rsidRPr="0062319E" w:rsidRDefault="0062319E" w:rsidP="006231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19E" w:rsidRPr="0062319E" w:rsidRDefault="0062319E" w:rsidP="00851305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</w:t>
      </w:r>
    </w:p>
    <w:p w:rsidR="0062319E" w:rsidRPr="0062319E" w:rsidRDefault="0062319E" w:rsidP="00851305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</w:t>
      </w:r>
    </w:p>
    <w:p w:rsidR="0062319E" w:rsidRPr="0062319E" w:rsidRDefault="0062319E" w:rsidP="00851305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пятиминутки</w:t>
      </w:r>
    </w:p>
    <w:p w:rsidR="0062319E" w:rsidRPr="0062319E" w:rsidRDefault="0062319E" w:rsidP="00851305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9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</w:t>
      </w:r>
    </w:p>
    <w:p w:rsidR="0062319E" w:rsidRPr="0062319E" w:rsidRDefault="0062319E" w:rsidP="00851305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</w:t>
      </w:r>
    </w:p>
    <w:p w:rsidR="0062319E" w:rsidRPr="0062319E" w:rsidRDefault="0062319E" w:rsidP="00851305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с учителями-предметниками</w:t>
      </w:r>
    </w:p>
    <w:p w:rsidR="0062319E" w:rsidRPr="0062319E" w:rsidRDefault="0062319E" w:rsidP="00851305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9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Аттестационные мероприятия</w:t>
      </w:r>
    </w:p>
    <w:p w:rsidR="0062319E" w:rsidRPr="0062319E" w:rsidRDefault="0062319E" w:rsidP="00851305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</w:t>
      </w:r>
      <w:r w:rsidR="007C6BC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2319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едели</w:t>
      </w:r>
    </w:p>
    <w:p w:rsidR="0062319E" w:rsidRPr="0062319E" w:rsidRDefault="0062319E" w:rsidP="007C6BC9">
      <w:pPr>
        <w:spacing w:after="75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31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направления деятельности</w:t>
      </w:r>
    </w:p>
    <w:p w:rsidR="0062319E" w:rsidRPr="0062319E" w:rsidRDefault="0062319E" w:rsidP="007C6B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5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1.</w:t>
      </w:r>
      <w:r w:rsidRPr="0062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31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методической работой</w:t>
      </w:r>
    </w:p>
    <w:p w:rsidR="0062319E" w:rsidRDefault="0062319E" w:rsidP="007C6BC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  </w:t>
      </w:r>
      <w:r w:rsidRPr="006231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контроля  и анализа результатов  исполнения  плана методической работы.</w:t>
      </w:r>
      <w:r w:rsidRPr="00623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11468" w:rsidRPr="0062319E" w:rsidRDefault="00911468" w:rsidP="007C6BC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468" w:rsidRPr="00C752FB" w:rsidRDefault="00C752FB" w:rsidP="00851305">
      <w:pPr>
        <w:pStyle w:val="a3"/>
        <w:numPr>
          <w:ilvl w:val="1"/>
          <w:numId w:val="72"/>
        </w:numPr>
        <w:spacing w:before="0" w:beforeAutospacing="0" w:after="0" w:afterAutospacing="0"/>
        <w:ind w:left="0" w:firstLine="709"/>
        <w:jc w:val="center"/>
        <w:rPr>
          <w:b/>
          <w:u w:val="single"/>
        </w:rPr>
      </w:pPr>
      <w:r w:rsidRPr="00C752FB">
        <w:rPr>
          <w:b/>
        </w:rPr>
        <w:t xml:space="preserve">  </w:t>
      </w:r>
      <w:r w:rsidR="00911468" w:rsidRPr="00C752FB">
        <w:rPr>
          <w:b/>
          <w:u w:val="single"/>
        </w:rPr>
        <w:t>Руководство и педагогический контроль за учебно-воспитательным процессом.</w:t>
      </w:r>
    </w:p>
    <w:p w:rsidR="0062319E" w:rsidRPr="0062319E" w:rsidRDefault="0062319E" w:rsidP="007C6B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31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Организация управленческой деятельности</w:t>
      </w:r>
    </w:p>
    <w:p w:rsidR="0062319E" w:rsidRPr="0062319E" w:rsidRDefault="0062319E" w:rsidP="006231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5756"/>
        <w:gridCol w:w="1552"/>
        <w:gridCol w:w="2285"/>
      </w:tblGrid>
      <w:tr w:rsidR="0062319E" w:rsidRPr="0062319E" w:rsidTr="005A69F6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Форма и методы</w:t>
            </w:r>
          </w:p>
        </w:tc>
      </w:tr>
      <w:tr w:rsidR="0062319E" w:rsidRPr="0062319E" w:rsidTr="005A69F6">
        <w:trPr>
          <w:trHeight w:val="6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851305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Корректирование годового плана методической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7C6BC9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 w:rsidR="0062319E"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62319E" w:rsidRPr="0062319E" w:rsidTr="005A69F6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851305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организованному началу учебного года году.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19E" w:rsidRPr="0062319E" w:rsidTr="005A69F6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851305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требования к оформлению школьной документации: рабочих программ, журналов, личных дел и др.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62319E" w:rsidRPr="0062319E" w:rsidTr="005A69F6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851305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педсовету  «Итоги 201</w:t>
            </w:r>
            <w:r w:rsidR="001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1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proofErr w:type="gramEnd"/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7C6BC9"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Перспективы 201</w:t>
            </w:r>
            <w:r w:rsidR="001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1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proofErr w:type="gramEnd"/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7C6BC9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Тезисы </w:t>
            </w:r>
            <w:r w:rsidR="0062319E"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выступлений</w:t>
            </w:r>
          </w:p>
        </w:tc>
      </w:tr>
      <w:tr w:rsidR="0062319E" w:rsidRPr="0062319E" w:rsidTr="005A69F6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851305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предметных секций в рамках августовской конференции.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.08.201</w:t>
            </w:r>
            <w:r w:rsidR="001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секций</w:t>
            </w:r>
          </w:p>
        </w:tc>
      </w:tr>
      <w:tr w:rsidR="0062319E" w:rsidRPr="0062319E" w:rsidTr="005A69F6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851305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методической работы в 201</w:t>
            </w:r>
            <w:r w:rsidR="001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1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1.09.201</w:t>
            </w:r>
            <w:r w:rsidR="001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62319E" w:rsidRPr="0062319E" w:rsidTr="005A69F6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851305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Актуальные проблемы организации воспитательной работы классных руководителей в ходе внедрения ФГОС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классных руководителей</w:t>
            </w:r>
          </w:p>
        </w:tc>
      </w:tr>
      <w:tr w:rsidR="0062319E" w:rsidRPr="0062319E" w:rsidTr="005A69F6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851305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новых требованиях к проведению итоговой аттестации выпускников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 совещание</w:t>
            </w:r>
          </w:p>
        </w:tc>
      </w:tr>
      <w:tr w:rsidR="0062319E" w:rsidRPr="0062319E" w:rsidTr="005A69F6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851305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методических пятиминуток для руководителей </w:t>
            </w:r>
            <w:r w:rsidR="007C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(по мере поступления проблемы)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62319E" w:rsidRPr="0062319E" w:rsidTr="005A69F6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851305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удовлетворенности педагогов качеством методической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анкет</w:t>
            </w:r>
          </w:p>
        </w:tc>
      </w:tr>
      <w:tr w:rsidR="0062319E" w:rsidRPr="0062319E" w:rsidTr="005A69F6">
        <w:trPr>
          <w:trHeight w:val="6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851305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методической работы педколлектива за 201</w:t>
            </w:r>
            <w:r w:rsidR="007C6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231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/201</w:t>
            </w:r>
            <w:r w:rsidR="007C6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6231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год. Приоритетные направления </w:t>
            </w: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следующий учебный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E" w:rsidRPr="0062319E" w:rsidRDefault="0062319E" w:rsidP="007C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</w:t>
            </w:r>
            <w:r w:rsidR="007C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</w:p>
        </w:tc>
      </w:tr>
    </w:tbl>
    <w:p w:rsidR="00ED0C15" w:rsidRPr="00ED0C15" w:rsidRDefault="00ED0C15" w:rsidP="002901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D0C15" w:rsidRDefault="00ED0C15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Тематика педсоветов</w:t>
      </w:r>
      <w:r w:rsidRPr="00ED0C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на 201</w:t>
      </w:r>
      <w:r w:rsidR="001E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ED0C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201</w:t>
      </w:r>
      <w:r w:rsidR="001E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Pr="00ED0C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учебный год</w:t>
      </w:r>
    </w:p>
    <w:p w:rsidR="00911468" w:rsidRDefault="00911468" w:rsidP="00ED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11468" w:rsidTr="00911468">
        <w:tc>
          <w:tcPr>
            <w:tcW w:w="3284" w:type="dxa"/>
          </w:tcPr>
          <w:p w:rsidR="00911468" w:rsidRPr="00911468" w:rsidRDefault="00911468" w:rsidP="001F23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sz w:val="24"/>
                <w:szCs w:val="24"/>
              </w:rPr>
              <w:t> Сроки проведения</w:t>
            </w:r>
          </w:p>
        </w:tc>
        <w:tc>
          <w:tcPr>
            <w:tcW w:w="3284" w:type="dxa"/>
          </w:tcPr>
          <w:p w:rsidR="00911468" w:rsidRPr="00911468" w:rsidRDefault="00911468" w:rsidP="001F23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3285" w:type="dxa"/>
          </w:tcPr>
          <w:p w:rsidR="00911468" w:rsidRPr="00911468" w:rsidRDefault="00911468" w:rsidP="001F23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911468" w:rsidTr="00911468">
        <w:tc>
          <w:tcPr>
            <w:tcW w:w="3284" w:type="dxa"/>
          </w:tcPr>
          <w:p w:rsidR="00911468" w:rsidRPr="00911468" w:rsidRDefault="00911468" w:rsidP="001F23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3284" w:type="dxa"/>
          </w:tcPr>
          <w:p w:rsidR="00911468" w:rsidRPr="00911468" w:rsidRDefault="00911468" w:rsidP="001F2393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11468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Педсовет № 1</w:t>
            </w:r>
          </w:p>
          <w:p w:rsidR="00911468" w:rsidRPr="00911468" w:rsidRDefault="00911468" w:rsidP="001F2393">
            <w:pPr>
              <w:shd w:val="clear" w:color="auto" w:fill="FFFFFF"/>
              <w:tabs>
                <w:tab w:val="left" w:pos="360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sz w:val="24"/>
                <w:szCs w:val="24"/>
              </w:rPr>
              <w:t>Стартовый педсовет:</w:t>
            </w:r>
          </w:p>
          <w:p w:rsidR="00911468" w:rsidRPr="00911468" w:rsidRDefault="00911468" w:rsidP="001F2393">
            <w:pPr>
              <w:shd w:val="clear" w:color="auto" w:fill="FFFFFF"/>
              <w:tabs>
                <w:tab w:val="left" w:pos="360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sz w:val="24"/>
                <w:szCs w:val="24"/>
              </w:rPr>
              <w:t>1.  «Результаты работы за 201</w:t>
            </w:r>
            <w:r w:rsidR="00661A2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911468">
              <w:rPr>
                <w:rFonts w:ascii="Times New Roman" w:eastAsia="Times New Roman" w:hAnsi="Times New Roman"/>
                <w:sz w:val="24"/>
                <w:szCs w:val="24"/>
              </w:rPr>
              <w:t xml:space="preserve"> – 201</w:t>
            </w:r>
            <w:r w:rsidR="00661A2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91146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год. </w:t>
            </w:r>
          </w:p>
          <w:p w:rsidR="00911468" w:rsidRPr="00911468" w:rsidRDefault="00911468" w:rsidP="001F2393">
            <w:pPr>
              <w:shd w:val="clear" w:color="auto" w:fill="FFFFFF"/>
              <w:tabs>
                <w:tab w:val="left" w:pos="360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sz w:val="24"/>
                <w:szCs w:val="24"/>
              </w:rPr>
              <w:t>2. Перспективы и основные направления работы педагогического коллектива на новый учебный год.</w:t>
            </w:r>
          </w:p>
        </w:tc>
        <w:tc>
          <w:tcPr>
            <w:tcW w:w="3285" w:type="dxa"/>
          </w:tcPr>
          <w:p w:rsidR="00911468" w:rsidRPr="00911468" w:rsidRDefault="00911468" w:rsidP="001F23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sz w:val="24"/>
                <w:szCs w:val="24"/>
              </w:rPr>
              <w:t>Директор ОУ, заместитель директора по ВР, УВР</w:t>
            </w:r>
          </w:p>
        </w:tc>
      </w:tr>
      <w:tr w:rsidR="00911468" w:rsidTr="00911468">
        <w:tc>
          <w:tcPr>
            <w:tcW w:w="3284" w:type="dxa"/>
          </w:tcPr>
          <w:p w:rsidR="00911468" w:rsidRPr="00911468" w:rsidRDefault="00911468" w:rsidP="001F23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284" w:type="dxa"/>
          </w:tcPr>
          <w:p w:rsidR="00911468" w:rsidRPr="00911468" w:rsidRDefault="00911468" w:rsidP="001F2393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11468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Педсовет № 2</w:t>
            </w:r>
          </w:p>
          <w:p w:rsidR="00911468" w:rsidRPr="00911468" w:rsidRDefault="00911468" w:rsidP="001F23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bCs/>
                <w:sz w:val="24"/>
                <w:szCs w:val="24"/>
              </w:rPr>
              <w:t>1. «</w:t>
            </w:r>
            <w:r w:rsidRPr="00911468">
              <w:rPr>
                <w:rFonts w:ascii="Times New Roman" w:eastAsia="Times New Roman" w:hAnsi="Times New Roman"/>
                <w:sz w:val="24"/>
                <w:szCs w:val="24"/>
              </w:rPr>
              <w:t>Основные направления реализации ФГОС ООО. Освоение и внедрение основных концептуальных положений ФГОС ООО</w:t>
            </w:r>
            <w:r w:rsidRPr="00911468">
              <w:rPr>
                <w:rFonts w:ascii="Times New Roman" w:eastAsia="Times New Roman" w:hAnsi="Times New Roman"/>
                <w:bCs/>
                <w:sz w:val="24"/>
                <w:szCs w:val="24"/>
              </w:rPr>
              <w:t>».</w:t>
            </w:r>
          </w:p>
          <w:p w:rsidR="00911468" w:rsidRPr="00911468" w:rsidRDefault="00911468" w:rsidP="001F23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sz w:val="24"/>
                <w:szCs w:val="24"/>
              </w:rPr>
              <w:t>2. Итоги успеваемости за 1 четверть в 3 - 9 классах.</w:t>
            </w:r>
          </w:p>
        </w:tc>
        <w:tc>
          <w:tcPr>
            <w:tcW w:w="3285" w:type="dxa"/>
          </w:tcPr>
          <w:p w:rsidR="00911468" w:rsidRPr="00911468" w:rsidRDefault="00911468" w:rsidP="001F23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sz w:val="24"/>
                <w:szCs w:val="24"/>
              </w:rPr>
              <w:t>Директор,</w:t>
            </w:r>
          </w:p>
          <w:p w:rsidR="00911468" w:rsidRPr="00911468" w:rsidRDefault="00911468" w:rsidP="001F23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sz w:val="24"/>
                <w:szCs w:val="24"/>
              </w:rPr>
              <w:t>заместители директора.</w:t>
            </w:r>
          </w:p>
        </w:tc>
      </w:tr>
      <w:tr w:rsidR="00911468" w:rsidTr="00911468">
        <w:tc>
          <w:tcPr>
            <w:tcW w:w="3284" w:type="dxa"/>
          </w:tcPr>
          <w:p w:rsidR="00911468" w:rsidRPr="00911468" w:rsidRDefault="00911468" w:rsidP="001F23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284" w:type="dxa"/>
          </w:tcPr>
          <w:p w:rsidR="00911468" w:rsidRPr="00911468" w:rsidRDefault="00911468" w:rsidP="001F2393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11468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Педсовет № 3</w:t>
            </w:r>
          </w:p>
          <w:p w:rsidR="00911468" w:rsidRPr="00911468" w:rsidRDefault="00911468" w:rsidP="001F239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  <w:r w:rsidRPr="009114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1468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911468">
              <w:rPr>
                <w:rFonts w:ascii="Times New Roman" w:eastAsia="Times New Roman" w:hAnsi="Times New Roman"/>
                <w:sz w:val="24"/>
                <w:szCs w:val="24"/>
              </w:rPr>
              <w:t>Реализация принципов воспитания, изложенных в ФГОС ООО»</w:t>
            </w:r>
            <w:r w:rsidRPr="0091146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911468" w:rsidRPr="00911468" w:rsidRDefault="00911468" w:rsidP="001F239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bCs/>
                <w:sz w:val="24"/>
                <w:szCs w:val="24"/>
              </w:rPr>
              <w:t>2. Подготовка к итоговой аттестации</w:t>
            </w:r>
          </w:p>
          <w:p w:rsidR="00911468" w:rsidRPr="00911468" w:rsidRDefault="00911468" w:rsidP="001F23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sz w:val="24"/>
                <w:szCs w:val="24"/>
              </w:rPr>
              <w:t>3. Итоги успеваемости за 1 полугодие в 3- 11 классах</w:t>
            </w:r>
            <w:r w:rsidRPr="0091146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91146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:rsidR="00911468" w:rsidRPr="00911468" w:rsidRDefault="00911468" w:rsidP="001F23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ВР, учителя - предметники.</w:t>
            </w:r>
          </w:p>
        </w:tc>
      </w:tr>
      <w:tr w:rsidR="00911468" w:rsidTr="00911468">
        <w:tc>
          <w:tcPr>
            <w:tcW w:w="3284" w:type="dxa"/>
          </w:tcPr>
          <w:p w:rsidR="00911468" w:rsidRPr="00911468" w:rsidRDefault="00911468" w:rsidP="001F23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284" w:type="dxa"/>
          </w:tcPr>
          <w:p w:rsidR="00911468" w:rsidRPr="00911468" w:rsidRDefault="00911468" w:rsidP="001F2393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11468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Педсовет № 4</w:t>
            </w:r>
          </w:p>
          <w:p w:rsidR="00911468" w:rsidRPr="00911468" w:rsidRDefault="00911468" w:rsidP="001F239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bCs/>
                <w:sz w:val="24"/>
                <w:szCs w:val="24"/>
              </w:rPr>
              <w:t>1.«</w:t>
            </w:r>
            <w:r w:rsidRPr="00911468">
              <w:rPr>
                <w:rFonts w:ascii="Times New Roman" w:eastAsia="Times New Roman" w:hAnsi="Times New Roman"/>
                <w:sz w:val="24"/>
                <w:szCs w:val="24"/>
              </w:rPr>
              <w:t xml:space="preserve"> Управление процессом формирования УУД согласно требованиям ФГОС ООО</w:t>
            </w:r>
            <w:r w:rsidRPr="00911468">
              <w:rPr>
                <w:rFonts w:ascii="Times New Roman" w:eastAsia="Times New Roman" w:hAnsi="Times New Roman"/>
                <w:bCs/>
                <w:sz w:val="24"/>
                <w:szCs w:val="24"/>
              </w:rPr>
              <w:t>».</w:t>
            </w:r>
          </w:p>
          <w:p w:rsidR="00911468" w:rsidRPr="00911468" w:rsidRDefault="00911468" w:rsidP="001F23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sz w:val="24"/>
                <w:szCs w:val="24"/>
              </w:rPr>
              <w:t xml:space="preserve">2.Итоги успеваемости за </w:t>
            </w:r>
            <w:r w:rsidRPr="009114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911468">
              <w:rPr>
                <w:rFonts w:ascii="Times New Roman" w:eastAsia="Times New Roman" w:hAnsi="Times New Roman"/>
                <w:sz w:val="24"/>
                <w:szCs w:val="24"/>
              </w:rPr>
              <w:t xml:space="preserve"> четверть во 2 - 11 классах.</w:t>
            </w:r>
          </w:p>
          <w:p w:rsidR="00911468" w:rsidRPr="00911468" w:rsidRDefault="00911468" w:rsidP="001F239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Pr="0091146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Подготовка к итоговой аттестации</w:t>
            </w:r>
          </w:p>
        </w:tc>
        <w:tc>
          <w:tcPr>
            <w:tcW w:w="3285" w:type="dxa"/>
          </w:tcPr>
          <w:p w:rsidR="00911468" w:rsidRPr="00911468" w:rsidRDefault="00911468" w:rsidP="001F23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УВР, руководители м/</w:t>
            </w:r>
            <w:proofErr w:type="gramStart"/>
            <w:r w:rsidRPr="00911468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91146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11468" w:rsidTr="00911468">
        <w:tc>
          <w:tcPr>
            <w:tcW w:w="3284" w:type="dxa"/>
          </w:tcPr>
          <w:p w:rsidR="00911468" w:rsidRPr="00911468" w:rsidRDefault="00911468" w:rsidP="001F23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84" w:type="dxa"/>
          </w:tcPr>
          <w:p w:rsidR="00911468" w:rsidRPr="00911468" w:rsidRDefault="00911468" w:rsidP="001F2393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11468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 xml:space="preserve">Педсовет № 5 </w:t>
            </w:r>
          </w:p>
          <w:p w:rsidR="00911468" w:rsidRPr="00911468" w:rsidRDefault="00661A29" w:rsidP="00661A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  О допуске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</w:t>
            </w:r>
            <w:r w:rsidR="00911468" w:rsidRPr="00911468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класса к итоговой аттестации (классный руководитель 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11468" w:rsidRPr="00911468">
              <w:rPr>
                <w:rFonts w:ascii="Times New Roman" w:eastAsia="Times New Roman" w:hAnsi="Times New Roman"/>
                <w:sz w:val="24"/>
                <w:szCs w:val="24"/>
              </w:rPr>
              <w:t>класса)</w:t>
            </w:r>
          </w:p>
        </w:tc>
        <w:tc>
          <w:tcPr>
            <w:tcW w:w="3285" w:type="dxa"/>
          </w:tcPr>
          <w:p w:rsidR="00911468" w:rsidRPr="00911468" w:rsidRDefault="00911468" w:rsidP="001F23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Директор, заместитель директора по УВР, классные руководители 9 и 11 класса </w:t>
            </w:r>
          </w:p>
        </w:tc>
      </w:tr>
      <w:tr w:rsidR="00911468" w:rsidTr="00911468">
        <w:tc>
          <w:tcPr>
            <w:tcW w:w="3284" w:type="dxa"/>
          </w:tcPr>
          <w:p w:rsidR="00911468" w:rsidRPr="00911468" w:rsidRDefault="00911468" w:rsidP="009114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284" w:type="dxa"/>
          </w:tcPr>
          <w:p w:rsidR="00911468" w:rsidRPr="00911468" w:rsidRDefault="00911468" w:rsidP="00911468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911468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Педсовет № 6</w:t>
            </w:r>
          </w:p>
          <w:p w:rsidR="00911468" w:rsidRPr="00911468" w:rsidRDefault="00911468" w:rsidP="00911468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1.</w:t>
            </w:r>
            <w:r w:rsidRPr="0091146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ab/>
              <w:t>Итоги 201</w:t>
            </w:r>
            <w:r w:rsidR="00661A2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6</w:t>
            </w:r>
            <w:r w:rsidRPr="0091146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-201</w:t>
            </w:r>
            <w:r w:rsidR="00661A2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7</w:t>
            </w:r>
            <w:r w:rsidRPr="0091146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91146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учебного</w:t>
            </w:r>
            <w:proofErr w:type="gramEnd"/>
            <w:r w:rsidRPr="0091146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года.</w:t>
            </w:r>
          </w:p>
          <w:p w:rsidR="00911468" w:rsidRPr="00911468" w:rsidRDefault="00911468" w:rsidP="00911468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2.</w:t>
            </w:r>
            <w:r w:rsidRPr="0091146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ab/>
              <w:t>Задачи на новый учебный год.</w:t>
            </w:r>
          </w:p>
          <w:p w:rsidR="00911468" w:rsidRDefault="00911468" w:rsidP="00661A29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1146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3.</w:t>
            </w:r>
            <w:r w:rsidRPr="0091146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ab/>
              <w:t xml:space="preserve">Проект плана работы </w:t>
            </w:r>
            <w:r w:rsidRPr="0091146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>школы на 201</w:t>
            </w:r>
            <w:r w:rsidR="00661A2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6</w:t>
            </w:r>
            <w:r w:rsidRPr="0091146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-201</w:t>
            </w:r>
            <w:r w:rsidR="00661A2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7 </w:t>
            </w:r>
            <w:r w:rsidRPr="0091146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учебный год.</w:t>
            </w:r>
          </w:p>
        </w:tc>
        <w:tc>
          <w:tcPr>
            <w:tcW w:w="3285" w:type="dxa"/>
          </w:tcPr>
          <w:p w:rsidR="00911468" w:rsidRDefault="00911468" w:rsidP="00911468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11468" w:rsidTr="00911468">
        <w:tc>
          <w:tcPr>
            <w:tcW w:w="3284" w:type="dxa"/>
          </w:tcPr>
          <w:p w:rsidR="00911468" w:rsidRPr="00911468" w:rsidRDefault="00911468" w:rsidP="001F23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284" w:type="dxa"/>
          </w:tcPr>
          <w:p w:rsidR="00911468" w:rsidRPr="00911468" w:rsidRDefault="00911468" w:rsidP="001F2393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11468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Педсовет № 7</w:t>
            </w:r>
          </w:p>
          <w:p w:rsidR="00911468" w:rsidRPr="00911468" w:rsidRDefault="00911468" w:rsidP="00661A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sz w:val="24"/>
                <w:szCs w:val="24"/>
              </w:rPr>
              <w:t xml:space="preserve">1. Об окончании итоговой аттестации </w:t>
            </w:r>
            <w:proofErr w:type="gramStart"/>
            <w:r w:rsidRPr="00911468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11468">
              <w:rPr>
                <w:rFonts w:ascii="Times New Roman" w:eastAsia="Times New Roman" w:hAnsi="Times New Roman"/>
                <w:sz w:val="24"/>
                <w:szCs w:val="24"/>
              </w:rPr>
              <w:t xml:space="preserve">   </w:t>
            </w:r>
            <w:r w:rsidR="00661A29">
              <w:rPr>
                <w:rFonts w:ascii="Times New Roman" w:eastAsia="Times New Roman" w:hAnsi="Times New Roman"/>
                <w:sz w:val="24"/>
                <w:szCs w:val="24"/>
              </w:rPr>
              <w:t xml:space="preserve">9 </w:t>
            </w:r>
            <w:r w:rsidRPr="00911468">
              <w:rPr>
                <w:rFonts w:ascii="Times New Roman" w:eastAsia="Times New Roman" w:hAnsi="Times New Roman"/>
                <w:sz w:val="24"/>
                <w:szCs w:val="24"/>
              </w:rPr>
              <w:t>класса.</w:t>
            </w:r>
          </w:p>
        </w:tc>
        <w:tc>
          <w:tcPr>
            <w:tcW w:w="3285" w:type="dxa"/>
          </w:tcPr>
          <w:p w:rsidR="00911468" w:rsidRPr="00911468" w:rsidRDefault="00911468" w:rsidP="001F23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468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директора, классные руководители, директор ОУ</w:t>
            </w:r>
          </w:p>
        </w:tc>
      </w:tr>
    </w:tbl>
    <w:p w:rsidR="00911468" w:rsidRDefault="00911468" w:rsidP="009114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0152" w:rsidRPr="00290152" w:rsidRDefault="00290152" w:rsidP="0029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Учебно-методическая работа</w:t>
      </w:r>
    </w:p>
    <w:p w:rsidR="00290152" w:rsidRPr="00290152" w:rsidRDefault="00290152" w:rsidP="002901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566"/>
        <w:gridCol w:w="1574"/>
        <w:gridCol w:w="1850"/>
        <w:gridCol w:w="2886"/>
      </w:tblGrid>
      <w:tr w:rsidR="00290152" w:rsidRPr="00290152" w:rsidTr="005A69F6">
        <w:trPr>
          <w:trHeight w:val="1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Где заслушивается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90152" w:rsidRPr="00290152" w:rsidTr="005A69F6">
        <w:trPr>
          <w:trHeight w:val="9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учителей по темам самообразования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отчет</w:t>
            </w: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</w:t>
            </w:r>
            <w:r w:rsid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290152" w:rsidRPr="00290152" w:rsidTr="005A69F6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Методические семинары </w:t>
            </w: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 урока в контексте ФГОС ООО. </w:t>
            </w: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  <w:r w:rsidRPr="00290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Организация проектной и исследовательской деятельности обучающихся в условиях реализации ФГОС ООО</w:t>
            </w: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</w:t>
            </w:r>
            <w:proofErr w:type="gramStart"/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личностных</w:t>
            </w:r>
            <w:proofErr w:type="gramEnd"/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через внеурочную деятельность»</w:t>
            </w: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Диагностика  </w:t>
            </w:r>
            <w:proofErr w:type="gramStart"/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метапредметных результатов освоения образовательной программы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- практикум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УВР, руководители </w:t>
            </w:r>
            <w:r w:rsid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290152" w:rsidRPr="00290152" w:rsidTr="005A69F6">
        <w:trPr>
          <w:trHeight w:val="8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</w:t>
            </w: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учителей по теме  методических семинаров</w:t>
            </w: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Открытые уроки  аттестующихся педагогов</w:t>
            </w: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3.День открытых дверей </w:t>
            </w:r>
            <w:r w:rsidR="005A69F6"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проведения методической недели)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="00661A29"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61A29"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</w:tc>
      </w:tr>
      <w:tr w:rsidR="00290152" w:rsidRPr="00290152" w:rsidTr="005A69F6">
        <w:trPr>
          <w:trHeight w:val="7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недели:</w:t>
            </w: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-открытые уроки</w:t>
            </w: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2901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открытое заседание </w:t>
            </w:r>
            <w:r w:rsidR="005A69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</w:t>
            </w: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творческое общешкольное предметное 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r w:rsid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руководителей </w:t>
            </w:r>
            <w:r w:rsid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 </w:t>
            </w: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методсовете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</w:tc>
      </w:tr>
      <w:tr w:rsidR="00290152" w:rsidRPr="00290152" w:rsidTr="005A69F6">
        <w:trPr>
          <w:trHeight w:val="5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индивидуальных консультаций педагогов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УВР,  руководители </w:t>
            </w:r>
            <w:r w:rsid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290152" w:rsidRPr="00290152" w:rsidTr="005A69F6">
        <w:trPr>
          <w:trHeight w:val="7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действующие методические семинары  по реализации  ФГОС ООО</w:t>
            </w: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плану работы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r w:rsidR="005A69F6"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</w:t>
            </w:r>
            <w:r w:rsid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290152" w:rsidRPr="00290152" w:rsidTr="005A69F6">
        <w:trPr>
          <w:trHeight w:val="1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заседания творческих групп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r w:rsid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52" w:rsidRPr="00290152" w:rsidRDefault="00290152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</w:tbl>
    <w:p w:rsidR="00290152" w:rsidRDefault="00290152" w:rsidP="005A69F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90152" w:rsidRPr="00911468" w:rsidRDefault="00290152" w:rsidP="0029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Методический совет школы (план работы)</w:t>
      </w:r>
    </w:p>
    <w:p w:rsidR="005A69F6" w:rsidRPr="00911468" w:rsidRDefault="005A69F6" w:rsidP="0029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81"/>
        <w:tblW w:w="0" w:type="auto"/>
        <w:tblInd w:w="-176" w:type="dxa"/>
        <w:tblLook w:val="04A0" w:firstRow="1" w:lastRow="0" w:firstColumn="1" w:lastColumn="0" w:noHBand="0" w:noVBand="1"/>
      </w:tblPr>
      <w:tblGrid>
        <w:gridCol w:w="974"/>
        <w:gridCol w:w="6195"/>
        <w:gridCol w:w="2860"/>
      </w:tblGrid>
      <w:tr w:rsidR="00911468" w:rsidRPr="00911468" w:rsidTr="00911468">
        <w:trPr>
          <w:trHeight w:val="2672"/>
        </w:trPr>
        <w:tc>
          <w:tcPr>
            <w:tcW w:w="851" w:type="dxa"/>
          </w:tcPr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195" w:type="dxa"/>
          </w:tcPr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№1</w:t>
            </w:r>
          </w:p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1)Утверждение плана работы на 201</w:t>
            </w:r>
            <w:r w:rsidR="006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6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Утверждение рабочих программ, элективных курсов, кружков.</w:t>
            </w:r>
          </w:p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3)Анализ итогов ГИА 201</w:t>
            </w:r>
            <w:r w:rsidR="006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6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года.</w:t>
            </w:r>
          </w:p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Создание временных творческих групп  по актуальным проблемам образования.</w:t>
            </w:r>
          </w:p>
          <w:p w:rsidR="00290152" w:rsidRPr="00911468" w:rsidRDefault="00290152" w:rsidP="00661A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Pr="00911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Процедура аттестации педагогических кадров в 201</w:t>
            </w:r>
            <w:r w:rsidR="00661A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11468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661A2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11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0" w:type="auto"/>
          </w:tcPr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911468" w:rsidRPr="00911468" w:rsidTr="00911468">
        <w:trPr>
          <w:trHeight w:val="111"/>
        </w:trPr>
        <w:tc>
          <w:tcPr>
            <w:tcW w:w="851" w:type="dxa"/>
          </w:tcPr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195" w:type="dxa"/>
          </w:tcPr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№2</w:t>
            </w:r>
          </w:p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5A69F6"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ходе  реализации  педагогическим  коллективом  ФГОС ООО. </w:t>
            </w:r>
          </w:p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Рабочие вопросы: </w:t>
            </w:r>
          </w:p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анализ проведения школьных предметных олимпиад;</w:t>
            </w:r>
          </w:p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итоги мониторинга учебного процесса за первую четверть;</w:t>
            </w:r>
          </w:p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утверждение графика итоговых контрольных работ по предметам за </w:t>
            </w: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полугодие.</w:t>
            </w:r>
          </w:p>
        </w:tc>
        <w:tc>
          <w:tcPr>
            <w:tcW w:w="0" w:type="auto"/>
          </w:tcPr>
          <w:p w:rsidR="00290152" w:rsidRPr="00911468" w:rsidRDefault="005A69F6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УВР, руководители МО</w:t>
            </w:r>
          </w:p>
        </w:tc>
      </w:tr>
      <w:tr w:rsidR="00911468" w:rsidRPr="00911468" w:rsidTr="00911468">
        <w:trPr>
          <w:trHeight w:val="2690"/>
        </w:trPr>
        <w:tc>
          <w:tcPr>
            <w:tcW w:w="851" w:type="dxa"/>
          </w:tcPr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195" w:type="dxa"/>
          </w:tcPr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№3</w:t>
            </w:r>
          </w:p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5A69F6"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зоны использования ИКТ в образовательном процессе в условиях реализации  ФГОС.</w:t>
            </w:r>
          </w:p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5A69F6"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вопросы: </w:t>
            </w:r>
          </w:p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результативность методической работы</w:t>
            </w:r>
          </w:p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за первое полугодие, </w:t>
            </w:r>
          </w:p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-итоги мониторинга учебного процесса </w:t>
            </w:r>
            <w:proofErr w:type="gramStart"/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первое полугодие.</w:t>
            </w:r>
          </w:p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участия учащихся школы на муниципальном этапе  предметных олимпиад.</w:t>
            </w:r>
          </w:p>
        </w:tc>
        <w:tc>
          <w:tcPr>
            <w:tcW w:w="0" w:type="auto"/>
          </w:tcPr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 </w:t>
            </w:r>
          </w:p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 </w:t>
            </w:r>
          </w:p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68" w:rsidRPr="00911468" w:rsidTr="00911468">
        <w:trPr>
          <w:trHeight w:val="2393"/>
        </w:trPr>
        <w:tc>
          <w:tcPr>
            <w:tcW w:w="851" w:type="dxa"/>
          </w:tcPr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6195" w:type="dxa"/>
          </w:tcPr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4</w:t>
            </w:r>
          </w:p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Подготовка к педсовету  «</w:t>
            </w:r>
            <w:r w:rsidRPr="0091146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процессом формирования УУД согласно требованиям ФГОС ООО»</w:t>
            </w: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5A69F6"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вопросы:</w:t>
            </w:r>
          </w:p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-итоги мониторинга учебного процесса за </w:t>
            </w: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четверть;</w:t>
            </w:r>
          </w:p>
          <w:p w:rsidR="00290152" w:rsidRPr="00911468" w:rsidRDefault="00290152" w:rsidP="00661A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репетиционных экзаменов в 9 классе.</w:t>
            </w:r>
          </w:p>
        </w:tc>
        <w:tc>
          <w:tcPr>
            <w:tcW w:w="0" w:type="auto"/>
          </w:tcPr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911468" w:rsidRPr="00911468" w:rsidTr="00911468">
        <w:trPr>
          <w:trHeight w:val="1707"/>
        </w:trPr>
        <w:tc>
          <w:tcPr>
            <w:tcW w:w="851" w:type="dxa"/>
          </w:tcPr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95" w:type="dxa"/>
          </w:tcPr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5</w:t>
            </w:r>
          </w:p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Работа по преемственности начальной и основной школы</w:t>
            </w:r>
          </w:p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5A69F6"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вопросы:</w:t>
            </w:r>
          </w:p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-рекомендации по проведению промежуточной и итоговой аттестации учащихся.</w:t>
            </w:r>
          </w:p>
        </w:tc>
        <w:tc>
          <w:tcPr>
            <w:tcW w:w="0" w:type="auto"/>
          </w:tcPr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468" w:rsidRPr="00911468" w:rsidTr="00911468">
        <w:trPr>
          <w:trHeight w:val="111"/>
        </w:trPr>
        <w:tc>
          <w:tcPr>
            <w:tcW w:w="851" w:type="dxa"/>
          </w:tcPr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95" w:type="dxa"/>
          </w:tcPr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 6 </w:t>
            </w:r>
          </w:p>
          <w:p w:rsidR="00290152" w:rsidRPr="00911468" w:rsidRDefault="00290152" w:rsidP="005A69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468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5A69F6" w:rsidRPr="00911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1468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реализации плана методической работы за год.</w:t>
            </w:r>
          </w:p>
          <w:p w:rsidR="00290152" w:rsidRPr="00911468" w:rsidRDefault="00290152" w:rsidP="005A69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468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5A69F6" w:rsidRPr="00911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1468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проекта плана на 201</w:t>
            </w:r>
            <w:r w:rsidR="00661A2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11468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661A2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11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290152" w:rsidRPr="00911468" w:rsidRDefault="00290152" w:rsidP="00661A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3) </w:t>
            </w:r>
            <w:r w:rsidRPr="00911468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проекта учебного плана школы на 201</w:t>
            </w:r>
            <w:r w:rsidR="00661A2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11468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661A2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11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0" w:type="auto"/>
          </w:tcPr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УВР</w:t>
            </w:r>
          </w:p>
          <w:p w:rsidR="00290152" w:rsidRPr="00911468" w:rsidRDefault="00290152" w:rsidP="005A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1468" w:rsidRPr="00ED0C15" w:rsidRDefault="00911468" w:rsidP="0091146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911468" w:rsidRPr="00ED0C15" w:rsidRDefault="00911468" w:rsidP="009114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ED0C1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План совещаний при директоре МКОУ «Романовская средняя общеобразовательная школа» на 201</w:t>
      </w:r>
      <w:r w:rsidR="00661A2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6</w:t>
      </w:r>
      <w:r w:rsidRPr="00ED0C1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– 201</w:t>
      </w:r>
      <w:r w:rsidR="00661A2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7</w:t>
      </w:r>
      <w:r w:rsidRPr="00ED0C1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учебный год</w:t>
      </w:r>
    </w:p>
    <w:p w:rsidR="00911468" w:rsidRPr="00ED0C15" w:rsidRDefault="00911468" w:rsidP="009114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4678"/>
        <w:gridCol w:w="2835"/>
        <w:gridCol w:w="1984"/>
      </w:tblGrid>
      <w:tr w:rsidR="00911468" w:rsidRPr="00ED0C15" w:rsidTr="00661A29">
        <w:tc>
          <w:tcPr>
            <w:tcW w:w="568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совещания</w:t>
            </w:r>
          </w:p>
        </w:tc>
        <w:tc>
          <w:tcPr>
            <w:tcW w:w="283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вынесения вопроса на совещание</w:t>
            </w:r>
          </w:p>
        </w:tc>
        <w:tc>
          <w:tcPr>
            <w:tcW w:w="1984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 за подготовку</w:t>
            </w:r>
          </w:p>
        </w:tc>
      </w:tr>
      <w:tr w:rsidR="00911468" w:rsidRPr="00ED0C15" w:rsidTr="00661A29">
        <w:trPr>
          <w:cantSplit/>
          <w:trHeight w:val="1134"/>
        </w:trPr>
        <w:tc>
          <w:tcPr>
            <w:tcW w:w="568" w:type="dxa"/>
            <w:shd w:val="clear" w:color="auto" w:fill="auto"/>
            <w:textDirection w:val="btLr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2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911468" w:rsidRPr="00ED0C15" w:rsidRDefault="00911468" w:rsidP="001F2393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1.Кадровые изменения на текущий год</w:t>
            </w:r>
          </w:p>
          <w:p w:rsidR="00911468" w:rsidRPr="00ED0C15" w:rsidRDefault="00911468" w:rsidP="001F2393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2. Готовность школы и педагогического коллектива к новому учебному году.</w:t>
            </w:r>
          </w:p>
          <w:p w:rsidR="00911468" w:rsidRPr="00ED0C15" w:rsidRDefault="00911468" w:rsidP="001F2393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3. Подготовка классных руководителей к сдаче отчетности (ОШ, списки учащихся).</w:t>
            </w:r>
          </w:p>
          <w:p w:rsidR="00911468" w:rsidRPr="00ED0C15" w:rsidRDefault="00911468" w:rsidP="001F2393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4. План проведения Дня знаний.</w:t>
            </w:r>
          </w:p>
          <w:p w:rsidR="00911468" w:rsidRPr="00094408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Санитарно – гигиенический режим и итоги проверки состояния УТБ и готовност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школы к новому учебному году.</w:t>
            </w:r>
          </w:p>
        </w:tc>
        <w:tc>
          <w:tcPr>
            <w:tcW w:w="283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ведением школьной документации и обеспечение режима работы школы.</w:t>
            </w:r>
          </w:p>
        </w:tc>
        <w:tc>
          <w:tcPr>
            <w:tcW w:w="1984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Кучина Т.Г.</w:t>
            </w:r>
          </w:p>
        </w:tc>
      </w:tr>
      <w:tr w:rsidR="00911468" w:rsidRPr="00ED0C15" w:rsidTr="00661A29">
        <w:trPr>
          <w:trHeight w:val="5520"/>
        </w:trPr>
        <w:tc>
          <w:tcPr>
            <w:tcW w:w="568" w:type="dxa"/>
            <w:vMerge w:val="restart"/>
            <w:shd w:val="clear" w:color="auto" w:fill="auto"/>
            <w:textDirection w:val="btLr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1.Итоги тарификации педагогических кадров.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2.Задачи внутришкольного контроля на 201</w:t>
            </w:r>
            <w:r w:rsidR="006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-201</w:t>
            </w:r>
            <w:r w:rsidR="006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3.Организация факультативов, электив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учебных предметов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кружков и спортивных секций в 201</w:t>
            </w:r>
            <w:r w:rsidR="006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-201</w:t>
            </w:r>
            <w:r w:rsidR="006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:rsidR="00911468" w:rsidRPr="00ED0C15" w:rsidRDefault="00911468" w:rsidP="001F2393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документов на детей из социально - незащищенных, малообеспеченных и многодетных  семей. 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(Уточнение банка данных о детях, требующих ос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обого педагогического внимания, социально – опасных семьях). Профилактическая работа по предотвращению жестокого обращения с детьми в семьях</w:t>
            </w:r>
          </w:p>
          <w:p w:rsidR="00911468" w:rsidRPr="00ED0C15" w:rsidRDefault="00911468" w:rsidP="001F2393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работе школы по подготовке и проведению объектовой тренировки и ДЗД.</w:t>
            </w:r>
          </w:p>
        </w:tc>
        <w:tc>
          <w:tcPr>
            <w:tcW w:w="283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целенаправленной деятельности ОУ.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школы Кучина Т.Г.,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ЗД по УВР Сычева В.Н., 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ЗД по ВР 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Собакин</w:t>
            </w: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А.Г</w:t>
            </w: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соц. педагог </w:t>
            </w:r>
          </w:p>
        </w:tc>
      </w:tr>
      <w:tr w:rsidR="00911468" w:rsidRPr="00ED0C15" w:rsidTr="00661A29">
        <w:tc>
          <w:tcPr>
            <w:tcW w:w="568" w:type="dxa"/>
            <w:vMerge/>
            <w:shd w:val="clear" w:color="auto" w:fill="auto"/>
            <w:textDirection w:val="btLr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1.Информация о составлении списков обучающихся, нуждающихся в льготном питании.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проверки наличия стендов по ТБ, своевременности проведения инструктажей по ТБ.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организация проведения инструктажей с обучающимися.</w:t>
            </w:r>
            <w:proofErr w:type="gramEnd"/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состояния ведения журналов по ОТ и ТБ </w:t>
            </w:r>
            <w:proofErr w:type="gramStart"/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обучающихся. </w:t>
            </w:r>
            <w:proofErr w:type="gramStart"/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обучения и проведение инструктажей по вопросам ПДД и профилактике ДДТТ).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школы Кучина Т.Г.,</w:t>
            </w:r>
          </w:p>
          <w:p w:rsidR="00661A29" w:rsidRPr="00ED0C15" w:rsidRDefault="00911468" w:rsidP="0066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ЗД по ВР 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Собакин</w:t>
            </w:r>
            <w:r w:rsidR="00661A29"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А.Г</w:t>
            </w:r>
            <w:r w:rsidR="00661A29"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соц. педагог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Максимова И.С.</w:t>
            </w:r>
          </w:p>
        </w:tc>
      </w:tr>
      <w:tr w:rsidR="00911468" w:rsidRPr="00ED0C15" w:rsidTr="00661A29">
        <w:trPr>
          <w:trHeight w:val="3460"/>
        </w:trPr>
        <w:tc>
          <w:tcPr>
            <w:tcW w:w="568" w:type="dxa"/>
            <w:shd w:val="clear" w:color="auto" w:fill="auto"/>
            <w:textDirection w:val="btLr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42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1.Итоги проверки личных дел обучающихся, классных журналов. 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работе педагогического коллектива по вопросам медиабезопасности.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ведением школьной документации и обеспечение соблюдения ЕОР. Проверка соблюдения инструкции к ведению классного журнала.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Здоровьесберегающие технологии при работе на ПК, безопасное общение детей в Интернете, 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разъяснительная работа о медиабезопасности детей и подростков;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нормативно-правовая база «Медиабезопасность детей и подростков» </w:t>
            </w:r>
          </w:p>
        </w:tc>
        <w:tc>
          <w:tcPr>
            <w:tcW w:w="1984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 по УВР Сычева В.Н.,</w:t>
            </w:r>
          </w:p>
          <w:p w:rsidR="00911468" w:rsidRPr="00661A29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классные руководители, ЗД по ВР 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Собакин</w:t>
            </w:r>
            <w:r w:rsidR="00661A29"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А.Г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школы Кучина Т.Г., учителя-предметники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468" w:rsidRPr="00ED0C15" w:rsidTr="00661A29">
        <w:trPr>
          <w:cantSplit/>
          <w:trHeight w:val="1134"/>
        </w:trPr>
        <w:tc>
          <w:tcPr>
            <w:tcW w:w="568" w:type="dxa"/>
            <w:vMerge w:val="restart"/>
            <w:shd w:val="clear" w:color="auto" w:fill="auto"/>
            <w:textDirection w:val="btLr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2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911468" w:rsidRPr="00ED0C15" w:rsidRDefault="00911468" w:rsidP="001F2393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1.О проблеме суицида среди детей и подростков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1468" w:rsidRPr="00ED0C15" w:rsidRDefault="00911468" w:rsidP="001F2393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2.Анализ работы ГПД: наполняемость, режим дня, питание, поведение </w:t>
            </w:r>
            <w:proofErr w:type="gramStart"/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гриппа.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 выполнении комплекса мероприятий по информационно-разъяснительной работе о порядке проведения ЕГЭ с выпускниками, родителями, педагогами.</w:t>
            </w:r>
            <w:r w:rsidRPr="00ED0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школы Кучина Т.Г., </w:t>
            </w:r>
          </w:p>
          <w:p w:rsidR="00661A29" w:rsidRPr="00ED0C15" w:rsidRDefault="00911468" w:rsidP="0066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ЗД по ВР 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Собакин</w:t>
            </w:r>
            <w:r w:rsidR="00661A29"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А.Г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1468" w:rsidRPr="00ED0C15" w:rsidTr="00661A29">
        <w:trPr>
          <w:cantSplit/>
          <w:trHeight w:val="1134"/>
        </w:trPr>
        <w:tc>
          <w:tcPr>
            <w:tcW w:w="568" w:type="dxa"/>
            <w:vMerge/>
            <w:shd w:val="clear" w:color="auto" w:fill="auto"/>
            <w:textDirection w:val="btLr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Итоги анализа посещенных уроков в начальных классах (работа со </w:t>
            </w:r>
            <w:proofErr w:type="gramStart"/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ED0C15">
              <w:rPr>
                <w:rFonts w:ascii="Times New Roman" w:eastAsia="Calibri" w:hAnsi="Times New Roman" w:cs="Times New Roman"/>
                <w:sz w:val="24"/>
              </w:rPr>
              <w:t xml:space="preserve"> Эффективность использования ИКТ на </w:t>
            </w:r>
            <w:proofErr w:type="gramStart"/>
            <w:r w:rsidRPr="00ED0C15">
              <w:rPr>
                <w:rFonts w:ascii="Times New Roman" w:eastAsia="Calibri" w:hAnsi="Times New Roman" w:cs="Times New Roman"/>
                <w:sz w:val="24"/>
              </w:rPr>
              <w:t>уроках</w:t>
            </w:r>
            <w:proofErr w:type="gramEnd"/>
            <w:r w:rsidRPr="00ED0C15">
              <w:rPr>
                <w:rFonts w:ascii="Times New Roman" w:eastAsia="Calibri" w:hAnsi="Times New Roman" w:cs="Times New Roman"/>
                <w:sz w:val="24"/>
              </w:rPr>
              <w:t xml:space="preserve"> и во внеурочной деятельности.</w:t>
            </w:r>
          </w:p>
        </w:tc>
        <w:tc>
          <w:tcPr>
            <w:tcW w:w="283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школы Кучина Т.Г.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 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УВР Сычева В.Н., соц. педагог, </w:t>
            </w: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11468" w:rsidRPr="00ED0C15" w:rsidTr="00661A29">
        <w:trPr>
          <w:trHeight w:val="4416"/>
        </w:trPr>
        <w:tc>
          <w:tcPr>
            <w:tcW w:w="568" w:type="dxa"/>
            <w:shd w:val="clear" w:color="auto" w:fill="auto"/>
            <w:textDirection w:val="btLr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42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911468" w:rsidRPr="00ED0C15" w:rsidRDefault="00911468" w:rsidP="001F239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1.Предупреждение неуспеваемости по предметам за 1 полугодие:</w:t>
            </w:r>
          </w:p>
          <w:p w:rsidR="00911468" w:rsidRPr="00ED0C15" w:rsidRDefault="00911468" w:rsidP="00851305">
            <w:pPr>
              <w:numPr>
                <w:ilvl w:val="0"/>
                <w:numId w:val="33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выяснение причин неуспеваемости;</w:t>
            </w:r>
          </w:p>
          <w:p w:rsidR="00911468" w:rsidRPr="00ED0C15" w:rsidRDefault="00911468" w:rsidP="00851305">
            <w:pPr>
              <w:numPr>
                <w:ilvl w:val="0"/>
                <w:numId w:val="33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поиск путей преодоления сложившихся затруднений.</w:t>
            </w:r>
          </w:p>
          <w:p w:rsidR="00911468" w:rsidRPr="00ED0C15" w:rsidRDefault="00911468" w:rsidP="00851305">
            <w:pPr>
              <w:numPr>
                <w:ilvl w:val="0"/>
                <w:numId w:val="33"/>
              </w:numPr>
              <w:tabs>
                <w:tab w:val="left" w:pos="720"/>
              </w:tabs>
              <w:snapToGri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новогодних праздников и каникул:</w:t>
            </w:r>
          </w:p>
          <w:p w:rsidR="00911468" w:rsidRPr="00ED0C15" w:rsidRDefault="00911468" w:rsidP="00851305">
            <w:pPr>
              <w:numPr>
                <w:ilvl w:val="0"/>
                <w:numId w:val="33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график проведения новогодних мероприятий;</w:t>
            </w:r>
          </w:p>
          <w:p w:rsidR="00911468" w:rsidRPr="00ED0C15" w:rsidRDefault="00911468" w:rsidP="00851305">
            <w:pPr>
              <w:numPr>
                <w:ilvl w:val="0"/>
                <w:numId w:val="33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основы пожаробезопасного поведения при проведении новогодних мероприятий; организованное окончание 1 полугодия;</w:t>
            </w:r>
          </w:p>
          <w:p w:rsidR="00911468" w:rsidRPr="00ED0C15" w:rsidRDefault="00911468" w:rsidP="00851305">
            <w:pPr>
              <w:numPr>
                <w:ilvl w:val="0"/>
                <w:numId w:val="33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дежурства в новогодние праздники.</w:t>
            </w:r>
          </w:p>
          <w:p w:rsidR="00911468" w:rsidRPr="00ED0C15" w:rsidRDefault="00911468" w:rsidP="001F2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2.Анализ работы по охвату детей горячим питанием.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D0C15">
              <w:rPr>
                <w:rFonts w:ascii="Calibri" w:eastAsia="Calibri" w:hAnsi="Calibri" w:cs="Times New Roman"/>
              </w:rPr>
              <w:t xml:space="preserve"> 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Анализ занятости во внеурочное время в кружках и секциях учащихся, состоящих на внутришкольном учёте и находящихся в социально опасном положении.</w:t>
            </w:r>
          </w:p>
        </w:tc>
        <w:tc>
          <w:tcPr>
            <w:tcW w:w="283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школы Кучина Т.Г., 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ЗД по ВР 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Собакин</w:t>
            </w:r>
            <w:r w:rsidR="00661A29"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А.Г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соц. педагог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Максимова И.С.</w:t>
            </w:r>
          </w:p>
        </w:tc>
      </w:tr>
      <w:tr w:rsidR="00911468" w:rsidRPr="00ED0C15" w:rsidTr="00661A29">
        <w:trPr>
          <w:cantSplit/>
          <w:trHeight w:val="1134"/>
        </w:trPr>
        <w:tc>
          <w:tcPr>
            <w:tcW w:w="568" w:type="dxa"/>
            <w:shd w:val="clear" w:color="auto" w:fill="auto"/>
            <w:textDirection w:val="btLr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2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1.Анализ работы школы за 1-е полугодие.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Итоги обследования подопечных и многодетных семей.</w:t>
            </w:r>
          </w:p>
        </w:tc>
        <w:tc>
          <w:tcPr>
            <w:tcW w:w="283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уровнем ЗУН </w:t>
            </w:r>
          </w:p>
        </w:tc>
        <w:tc>
          <w:tcPr>
            <w:tcW w:w="1984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 по УВР Сычева В.Н.,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соц. педагог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Максимова И.С.</w:t>
            </w:r>
          </w:p>
        </w:tc>
      </w:tr>
      <w:tr w:rsidR="00911468" w:rsidRPr="00ED0C15" w:rsidTr="00661A29">
        <w:tc>
          <w:tcPr>
            <w:tcW w:w="568" w:type="dxa"/>
            <w:vMerge w:val="restart"/>
            <w:shd w:val="clear" w:color="auto" w:fill="auto"/>
            <w:textDirection w:val="btLr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2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1.Итоги контроля за ТЧ 1-6 классов.</w:t>
            </w:r>
          </w:p>
          <w:p w:rsidR="00911468" w:rsidRPr="00ED0C15" w:rsidRDefault="00911468" w:rsidP="001F2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2.Состояние физкультурно-массовой работы в школе.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чтения и коррекционная работа.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уровнем 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физкультурно-массовой работы.</w:t>
            </w:r>
          </w:p>
        </w:tc>
        <w:tc>
          <w:tcPr>
            <w:tcW w:w="1984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 по УВР Сычева В.Н.,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ЗД по ВР 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Собакин</w:t>
            </w:r>
            <w:r w:rsidR="00661A29"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А.Г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школы Кучина Т.Г.</w:t>
            </w:r>
          </w:p>
        </w:tc>
      </w:tr>
      <w:tr w:rsidR="00911468" w:rsidRPr="00ED0C15" w:rsidTr="00661A29">
        <w:tc>
          <w:tcPr>
            <w:tcW w:w="568" w:type="dxa"/>
            <w:vMerge/>
            <w:shd w:val="clear" w:color="auto" w:fill="auto"/>
            <w:textDirection w:val="btLr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состоянии работы школы по охране труда и пожарной безопасности.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реализации гражданско-патриотического направления воспитательной системы школы.</w:t>
            </w:r>
          </w:p>
        </w:tc>
        <w:tc>
          <w:tcPr>
            <w:tcW w:w="283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ОУУН учащихся, коррекционная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 по УВР Сычева В.Н.,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ЗД по ВР 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Собакин</w:t>
            </w:r>
            <w:r w:rsidR="00661A29"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А.Г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школы Кучина Т.Г.</w:t>
            </w:r>
          </w:p>
        </w:tc>
      </w:tr>
      <w:tr w:rsidR="00911468" w:rsidRPr="00ED0C15" w:rsidTr="00661A29">
        <w:trPr>
          <w:trHeight w:val="1848"/>
        </w:trPr>
        <w:tc>
          <w:tcPr>
            <w:tcW w:w="568" w:type="dxa"/>
            <w:shd w:val="clear" w:color="auto" w:fill="auto"/>
            <w:textDirection w:val="btLr"/>
            <w:vAlign w:val="center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Март     </w:t>
            </w:r>
          </w:p>
        </w:tc>
        <w:tc>
          <w:tcPr>
            <w:tcW w:w="42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911468" w:rsidRPr="00ED0C15" w:rsidRDefault="00911468" w:rsidP="001F2393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1.Ведение школьной документации</w:t>
            </w:r>
          </w:p>
          <w:p w:rsidR="00911468" w:rsidRPr="00ED0C15" w:rsidRDefault="00911468" w:rsidP="001F2393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2.Состояние успеваемости, посещаемости занятий </w:t>
            </w:r>
            <w:proofErr w:type="gramStart"/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– 11-х классов</w:t>
            </w:r>
          </w:p>
          <w:p w:rsidR="00911468" w:rsidRPr="00ED0C15" w:rsidRDefault="00911468" w:rsidP="001F2393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3.Соблюдение санитарно-гигиенического, теплового, светового и противопожарного режимов, правил ТБ в учебных кабинетах </w:t>
            </w:r>
          </w:p>
        </w:tc>
        <w:tc>
          <w:tcPr>
            <w:tcW w:w="283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 по УВР Сычева В.Н.,</w:t>
            </w:r>
          </w:p>
          <w:p w:rsidR="00661A29" w:rsidRPr="00ED0C15" w:rsidRDefault="00911468" w:rsidP="0066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ЗД по ВР 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Собакин</w:t>
            </w:r>
            <w:r w:rsidR="00661A29"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А.Г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1468" w:rsidRPr="00ED0C15" w:rsidTr="00661A29">
        <w:trPr>
          <w:cantSplit/>
          <w:trHeight w:val="1134"/>
        </w:trPr>
        <w:tc>
          <w:tcPr>
            <w:tcW w:w="568" w:type="dxa"/>
            <w:vMerge w:val="restart"/>
            <w:shd w:val="clear" w:color="auto" w:fill="auto"/>
            <w:textDirection w:val="btLr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2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создании условий для организации летнего отдыха детей.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ЗД по ВР 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Собакин</w:t>
            </w:r>
            <w:r w:rsidR="00661A29"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А.Г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., </w:t>
            </w: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 по УВР Сычева В.Н.</w:t>
            </w:r>
          </w:p>
        </w:tc>
      </w:tr>
      <w:tr w:rsidR="00911468" w:rsidRPr="00ED0C15" w:rsidTr="00661A29">
        <w:trPr>
          <w:cantSplit/>
          <w:trHeight w:val="1134"/>
        </w:trPr>
        <w:tc>
          <w:tcPr>
            <w:tcW w:w="568" w:type="dxa"/>
            <w:vMerge/>
            <w:shd w:val="clear" w:color="auto" w:fill="auto"/>
            <w:textDirection w:val="btLr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1.Итоги воспитательной работы за 1,2,3 четверти.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2.Состояние дополнительного образования в ОУ.</w:t>
            </w:r>
          </w:p>
        </w:tc>
        <w:tc>
          <w:tcPr>
            <w:tcW w:w="283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</w:t>
            </w:r>
          </w:p>
        </w:tc>
        <w:tc>
          <w:tcPr>
            <w:tcW w:w="1984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ЗД по ВР 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Собакин</w:t>
            </w:r>
            <w:r w:rsidR="00661A29"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А.Г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11468" w:rsidRPr="00ED0C15" w:rsidTr="00661A29">
        <w:trPr>
          <w:trHeight w:val="1294"/>
        </w:trPr>
        <w:tc>
          <w:tcPr>
            <w:tcW w:w="568" w:type="dxa"/>
            <w:vMerge w:val="restart"/>
            <w:shd w:val="clear" w:color="auto" w:fill="auto"/>
            <w:textDirection w:val="btLr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Подведение итогов диагностики ОУД 1– 4 классов по ФГОС</w:t>
            </w:r>
          </w:p>
        </w:tc>
        <w:tc>
          <w:tcPr>
            <w:tcW w:w="283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качества ЗУН и коррекционная работа.</w:t>
            </w:r>
          </w:p>
        </w:tc>
        <w:tc>
          <w:tcPr>
            <w:tcW w:w="1984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ЗД по УВР Сычева В.Н.,</w:t>
            </w:r>
          </w:p>
          <w:p w:rsidR="00911468" w:rsidRPr="00661A29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ЗД по ВР 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Собакин</w:t>
            </w:r>
            <w:r w:rsidR="00661A29"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А.Г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11468" w:rsidRPr="00ED0C15" w:rsidTr="00661A29">
        <w:tc>
          <w:tcPr>
            <w:tcW w:w="568" w:type="dxa"/>
            <w:vMerge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 ходе организации летнего отдыха и труда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Утверждение плана работы летнего оздоровительного лагеря, плана работы педагогического коллектива и обслуживающего персонала.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Утверждение списка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работы в производственной бригаде.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Утверждение плана работы отряда волонтеров.</w:t>
            </w:r>
          </w:p>
          <w:p w:rsidR="00911468" w:rsidRPr="00ED0C15" w:rsidRDefault="00911468" w:rsidP="006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 итогах предварительного набора в 1-е и 10-е классы. Сдача комплектования классов на 201</w:t>
            </w:r>
            <w:r w:rsidR="006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6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835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и оздоровление обучающихся.</w:t>
            </w:r>
          </w:p>
        </w:tc>
        <w:tc>
          <w:tcPr>
            <w:tcW w:w="1984" w:type="dxa"/>
            <w:shd w:val="clear" w:color="auto" w:fill="auto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 по УВР Сычева В.Н.,</w:t>
            </w:r>
          </w:p>
          <w:p w:rsidR="00661A29" w:rsidRPr="00ED0C15" w:rsidRDefault="00911468" w:rsidP="0066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ЗД по ВР 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Собакин</w:t>
            </w:r>
            <w:r w:rsidR="00661A29"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  <w:r w:rsidR="006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А.Г</w:t>
            </w:r>
            <w:r w:rsidR="00661A29"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школы Кучина Т.Г.</w:t>
            </w:r>
          </w:p>
        </w:tc>
      </w:tr>
    </w:tbl>
    <w:p w:rsidR="00911468" w:rsidRPr="00ED0C15" w:rsidRDefault="00911468" w:rsidP="00911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11468" w:rsidRPr="00ED0C15" w:rsidRDefault="00911468" w:rsidP="0076461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D0C15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</w:t>
      </w:r>
    </w:p>
    <w:p w:rsidR="00911468" w:rsidRPr="00ED0C15" w:rsidRDefault="00911468" w:rsidP="009114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0C15">
        <w:rPr>
          <w:rFonts w:ascii="Times New Roman" w:eastAsia="Calibri" w:hAnsi="Times New Roman" w:cs="Times New Roman"/>
          <w:b/>
          <w:sz w:val="24"/>
          <w:szCs w:val="24"/>
        </w:rPr>
        <w:t>План совещаний при заместителе директора по УВР</w:t>
      </w:r>
    </w:p>
    <w:p w:rsidR="00911468" w:rsidRPr="00ED0C15" w:rsidRDefault="00911468" w:rsidP="009114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0C15">
        <w:rPr>
          <w:rFonts w:ascii="Times New Roman" w:eastAsia="Calibri" w:hAnsi="Times New Roman" w:cs="Times New Roman"/>
          <w:b/>
          <w:sz w:val="24"/>
          <w:szCs w:val="24"/>
        </w:rPr>
        <w:t>МКОУ «Романовская СОШ» на 201</w:t>
      </w:r>
      <w:r w:rsidR="00661A29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D0C15">
        <w:rPr>
          <w:rFonts w:ascii="Times New Roman" w:eastAsia="Calibri" w:hAnsi="Times New Roman" w:cs="Times New Roman"/>
          <w:b/>
          <w:sz w:val="24"/>
          <w:szCs w:val="24"/>
        </w:rPr>
        <w:t>-1</w:t>
      </w:r>
      <w:r w:rsidR="00661A29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D0C15">
        <w:rPr>
          <w:rFonts w:ascii="Times New Roman" w:eastAsia="Calibri" w:hAnsi="Times New Roman" w:cs="Times New Roman"/>
          <w:b/>
          <w:sz w:val="24"/>
          <w:szCs w:val="24"/>
        </w:rPr>
        <w:t xml:space="preserve"> уч.год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123"/>
        <w:gridCol w:w="2279"/>
      </w:tblGrid>
      <w:tr w:rsidR="00911468" w:rsidRPr="00ED0C15" w:rsidTr="00661A29">
        <w:tc>
          <w:tcPr>
            <w:tcW w:w="817" w:type="dxa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Тема совещания</w:t>
            </w:r>
          </w:p>
        </w:tc>
        <w:tc>
          <w:tcPr>
            <w:tcW w:w="1123" w:type="dxa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79" w:type="dxa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11468" w:rsidRPr="00ED0C15" w:rsidTr="00661A29">
        <w:tc>
          <w:tcPr>
            <w:tcW w:w="817" w:type="dxa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911468" w:rsidRPr="00ED0C15" w:rsidRDefault="00911468" w:rsidP="00851305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Итоги месячника «Дети вне образования»</w:t>
            </w:r>
          </w:p>
          <w:p w:rsidR="00911468" w:rsidRPr="00ED0C15" w:rsidRDefault="00911468" w:rsidP="00851305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ведению кл. журналов</w:t>
            </w:r>
          </w:p>
          <w:p w:rsidR="00911468" w:rsidRPr="00ED0C15" w:rsidRDefault="00911468" w:rsidP="00851305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О проведении сверки кадров</w:t>
            </w:r>
          </w:p>
        </w:tc>
        <w:tc>
          <w:tcPr>
            <w:tcW w:w="1123" w:type="dxa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911468" w:rsidRPr="00ED0C15" w:rsidRDefault="00661A29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И.С.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Сычева В.Н.</w:t>
            </w:r>
          </w:p>
        </w:tc>
      </w:tr>
      <w:tr w:rsidR="00911468" w:rsidRPr="00ED0C15" w:rsidTr="00661A29">
        <w:tc>
          <w:tcPr>
            <w:tcW w:w="817" w:type="dxa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1) Итоги ГИА. Сравнительная характеристика результатов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2) О результатах входных контрольных работ</w:t>
            </w:r>
          </w:p>
        </w:tc>
        <w:tc>
          <w:tcPr>
            <w:tcW w:w="1123" w:type="dxa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Сычева В.Н.</w:t>
            </w:r>
          </w:p>
        </w:tc>
      </w:tr>
      <w:tr w:rsidR="00911468" w:rsidRPr="00ED0C15" w:rsidTr="00661A29">
        <w:tc>
          <w:tcPr>
            <w:tcW w:w="817" w:type="dxa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911468" w:rsidRPr="00ED0C15" w:rsidRDefault="00911468" w:rsidP="00851305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Посещаемость учащимися уроков физкультуры (справка)</w:t>
            </w:r>
          </w:p>
          <w:p w:rsidR="00911468" w:rsidRPr="00ED0C15" w:rsidRDefault="00911468" w:rsidP="00851305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О проведении школьного этапа Всероссийской олимпиады школьников</w:t>
            </w:r>
          </w:p>
          <w:p w:rsidR="00911468" w:rsidRPr="00ED0C15" w:rsidRDefault="00911468" w:rsidP="00851305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О проведении Дня профилактики (с приглашением служб района)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Сычева В.Н.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Сычева В.Н.</w:t>
            </w:r>
          </w:p>
          <w:p w:rsidR="00661A29" w:rsidRPr="00ED0C15" w:rsidRDefault="00661A29" w:rsidP="00661A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И.С.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468" w:rsidRPr="00ED0C15" w:rsidTr="00661A29">
        <w:tc>
          <w:tcPr>
            <w:tcW w:w="817" w:type="dxa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911468" w:rsidRPr="00ED0C15" w:rsidRDefault="00911468" w:rsidP="0085130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Итоги проверки по соблюдению единых требований к заполнению журнала</w:t>
            </w:r>
          </w:p>
        </w:tc>
        <w:tc>
          <w:tcPr>
            <w:tcW w:w="1123" w:type="dxa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11468" w:rsidRPr="00ED0C15" w:rsidTr="00661A29">
        <w:tc>
          <w:tcPr>
            <w:tcW w:w="817" w:type="dxa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11468" w:rsidRPr="00ED0C15" w:rsidRDefault="00911468" w:rsidP="0085130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областной целевой программой для детей – инвалидов «Разные дети – равные возможности</w:t>
            </w:r>
          </w:p>
          <w:p w:rsidR="00911468" w:rsidRPr="00ED0C15" w:rsidRDefault="00911468" w:rsidP="001F2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План школы по работе с ребенком – инвалидом.</w:t>
            </w:r>
          </w:p>
          <w:p w:rsidR="00911468" w:rsidRPr="00ED0C15" w:rsidRDefault="00911468" w:rsidP="0085130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педколлектива  «Внимание ребенку – инвалиду».</w:t>
            </w:r>
          </w:p>
          <w:p w:rsidR="00911468" w:rsidRPr="00ED0C15" w:rsidRDefault="00911468" w:rsidP="0085130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О профилактике гриппа и ОРВИ</w:t>
            </w:r>
          </w:p>
          <w:p w:rsidR="00911468" w:rsidRPr="00ED0C15" w:rsidRDefault="00911468" w:rsidP="001F2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Сычева В.Н.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Пухова Н.В.</w:t>
            </w:r>
          </w:p>
        </w:tc>
      </w:tr>
      <w:tr w:rsidR="00911468" w:rsidRPr="00ED0C15" w:rsidTr="00661A29">
        <w:tc>
          <w:tcPr>
            <w:tcW w:w="817" w:type="dxa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95" w:type="dxa"/>
          </w:tcPr>
          <w:p w:rsidR="00911468" w:rsidRPr="00ED0C15" w:rsidRDefault="00911468" w:rsidP="00851305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Итоги классно-обобщающего контроля в 5, 10 классе</w:t>
            </w:r>
          </w:p>
          <w:p w:rsidR="00911468" w:rsidRPr="00ED0C15" w:rsidRDefault="00911468" w:rsidP="00851305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административных контрольных работ за 1 </w:t>
            </w:r>
            <w:proofErr w:type="spellStart"/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четв</w:t>
            </w:r>
            <w:proofErr w:type="spellEnd"/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1468" w:rsidRPr="00ED0C15" w:rsidRDefault="00911468" w:rsidP="00851305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техники чтения </w:t>
            </w:r>
          </w:p>
        </w:tc>
        <w:tc>
          <w:tcPr>
            <w:tcW w:w="1123" w:type="dxa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Сычева В.Н.</w:t>
            </w:r>
          </w:p>
        </w:tc>
      </w:tr>
      <w:tr w:rsidR="00911468" w:rsidRPr="00ED0C15" w:rsidTr="00661A29">
        <w:tc>
          <w:tcPr>
            <w:tcW w:w="817" w:type="dxa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911468" w:rsidRPr="00ED0C15" w:rsidRDefault="00911468" w:rsidP="00851305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Своевременность и качество заполнения журналов учителями – предметниками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(справка)</w:t>
            </w:r>
          </w:p>
          <w:p w:rsidR="00911468" w:rsidRPr="00ED0C15" w:rsidRDefault="00911468" w:rsidP="00851305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О подготовке и проведении Дня Матери</w:t>
            </w:r>
          </w:p>
        </w:tc>
        <w:tc>
          <w:tcPr>
            <w:tcW w:w="1123" w:type="dxa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Сычева В.Н.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1468" w:rsidRPr="00ED0C15" w:rsidRDefault="00661A29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Собакина А.Г.</w:t>
            </w:r>
          </w:p>
        </w:tc>
      </w:tr>
      <w:tr w:rsidR="00911468" w:rsidRPr="00ED0C15" w:rsidTr="00661A29">
        <w:tc>
          <w:tcPr>
            <w:tcW w:w="817" w:type="dxa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911468" w:rsidRPr="00ED0C15" w:rsidRDefault="00911468" w:rsidP="00851305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Итоги проверки дневников учащихся 7 кл.</w:t>
            </w:r>
          </w:p>
          <w:p w:rsidR="00911468" w:rsidRPr="00ED0C15" w:rsidRDefault="00911468" w:rsidP="00851305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«трудными детьми» (систематичность подготовки д/з)</w:t>
            </w:r>
          </w:p>
        </w:tc>
        <w:tc>
          <w:tcPr>
            <w:tcW w:w="1123" w:type="dxa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61A29" w:rsidRDefault="00661A29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Собакина А.Г.</w:t>
            </w:r>
          </w:p>
          <w:p w:rsidR="00661A29" w:rsidRPr="00ED0C15" w:rsidRDefault="00661A29" w:rsidP="00661A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И.С.</w:t>
            </w:r>
          </w:p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468" w:rsidRPr="00ED0C15" w:rsidTr="00661A29">
        <w:tc>
          <w:tcPr>
            <w:tcW w:w="817" w:type="dxa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911468" w:rsidRPr="00ED0C15" w:rsidRDefault="00911468" w:rsidP="00851305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О предварительных итогах успеваемости за 1 полугодие</w:t>
            </w:r>
          </w:p>
          <w:p w:rsidR="00911468" w:rsidRPr="00ED0C15" w:rsidRDefault="00911468" w:rsidP="00851305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О проведении Новогодних елок</w:t>
            </w:r>
          </w:p>
        </w:tc>
        <w:tc>
          <w:tcPr>
            <w:tcW w:w="1123" w:type="dxa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911468" w:rsidRPr="00ED0C15" w:rsidRDefault="00911468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</w:p>
          <w:p w:rsidR="00911468" w:rsidRPr="00ED0C15" w:rsidRDefault="00734898" w:rsidP="00661A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Собакина А.Г.</w:t>
            </w:r>
          </w:p>
        </w:tc>
      </w:tr>
    </w:tbl>
    <w:p w:rsidR="00911468" w:rsidRPr="00ED0C15" w:rsidRDefault="00911468" w:rsidP="009114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1468" w:rsidRPr="00ED0C15" w:rsidRDefault="00911468" w:rsidP="009114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1468" w:rsidRPr="00ED0C15" w:rsidRDefault="00911468" w:rsidP="00C75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Совета школы МКОУ «</w:t>
      </w:r>
      <w:proofErr w:type="gramStart"/>
      <w:r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Романовская</w:t>
      </w:r>
      <w:proofErr w:type="gramEnd"/>
      <w:r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</w:p>
    <w:p w:rsidR="00911468" w:rsidRPr="00ED0C15" w:rsidRDefault="00911468" w:rsidP="00C75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734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734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911468" w:rsidRPr="00ED0C15" w:rsidRDefault="00911468" w:rsidP="00C7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1 (сентябрь)</w:t>
      </w:r>
    </w:p>
    <w:p w:rsidR="00911468" w:rsidRPr="00ED0C15" w:rsidRDefault="00911468" w:rsidP="00C7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Постановка задач перспективного развития школы в 201</w:t>
      </w:r>
      <w:r w:rsidR="0073489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73489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911468" w:rsidRPr="00ED0C15" w:rsidRDefault="00911468" w:rsidP="00C7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2.Утверждение плана работы Совета школы на 201</w:t>
      </w:r>
      <w:r w:rsidR="0073489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73489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911468" w:rsidRPr="00ED0C15" w:rsidRDefault="00911468" w:rsidP="00C7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2 (ноябрь)</w:t>
      </w:r>
    </w:p>
    <w:p w:rsidR="00911468" w:rsidRPr="00ED0C15" w:rsidRDefault="00911468" w:rsidP="00C7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профилактических мероприятий по предотвращению заболеваний гриппом и ОРВИ.</w:t>
      </w:r>
    </w:p>
    <w:p w:rsidR="00911468" w:rsidRPr="00ED0C15" w:rsidRDefault="00911468" w:rsidP="00C7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Отчет завхоза Глухих А.П. о готовности школы к зиме.</w:t>
      </w:r>
    </w:p>
    <w:p w:rsidR="00911468" w:rsidRPr="00ED0C15" w:rsidRDefault="00911468" w:rsidP="00C7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 работе по предотвращению несчастных случаев.</w:t>
      </w:r>
    </w:p>
    <w:p w:rsidR="00911468" w:rsidRPr="00ED0C15" w:rsidRDefault="00911468" w:rsidP="00C7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3 (январь)</w:t>
      </w:r>
    </w:p>
    <w:p w:rsidR="00911468" w:rsidRPr="00ED0C15" w:rsidRDefault="00911468" w:rsidP="00C7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 участии в конкурсах профмастерства.</w:t>
      </w:r>
    </w:p>
    <w:p w:rsidR="00911468" w:rsidRPr="00ED0C15" w:rsidRDefault="00911468" w:rsidP="00C752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4 (апрель)</w:t>
      </w:r>
    </w:p>
    <w:p w:rsidR="00911468" w:rsidRPr="00ED0C15" w:rsidRDefault="00911468" w:rsidP="00C7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1.Организация работы по подготовке к летнему оздоровительному отдыху детей.</w:t>
      </w:r>
    </w:p>
    <w:p w:rsidR="00911468" w:rsidRPr="00ED0C15" w:rsidRDefault="00911468" w:rsidP="00C7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2.Планирование работы по летнему ремонту школы.</w:t>
      </w:r>
    </w:p>
    <w:p w:rsidR="00911468" w:rsidRDefault="00911468" w:rsidP="00C7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3.Анализ работы школы в 201</w:t>
      </w:r>
      <w:r w:rsidR="0073489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73489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</w:p>
    <w:p w:rsidR="00C752FB" w:rsidRPr="00ED0C15" w:rsidRDefault="00C752FB" w:rsidP="00C7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483" w:rsidRPr="00C752FB" w:rsidRDefault="00D91238" w:rsidP="00851305">
      <w:pPr>
        <w:pStyle w:val="a3"/>
        <w:numPr>
          <w:ilvl w:val="0"/>
          <w:numId w:val="72"/>
        </w:numPr>
        <w:spacing w:before="0" w:beforeAutospacing="0" w:after="0" w:afterAutospacing="0"/>
        <w:ind w:left="0" w:firstLine="0"/>
        <w:jc w:val="center"/>
        <w:rPr>
          <w:b/>
          <w:u w:val="single"/>
        </w:rPr>
      </w:pPr>
      <w:r w:rsidRPr="00C752FB">
        <w:rPr>
          <w:b/>
          <w:u w:val="single"/>
        </w:rPr>
        <w:t xml:space="preserve">Работа с педагогическими кадрами </w:t>
      </w:r>
    </w:p>
    <w:p w:rsidR="005A69F6" w:rsidRPr="00C752FB" w:rsidRDefault="005A69F6" w:rsidP="00C752FB">
      <w:pPr>
        <w:pStyle w:val="a3"/>
        <w:spacing w:before="0" w:beforeAutospacing="0" w:after="0" w:afterAutospacing="0"/>
        <w:jc w:val="center"/>
        <w:rPr>
          <w:b/>
        </w:rPr>
      </w:pPr>
      <w:r w:rsidRPr="00C752FB">
        <w:rPr>
          <w:b/>
        </w:rPr>
        <w:t>Работа с молодыми специалистами и вновь прибывшими педагогами</w:t>
      </w:r>
    </w:p>
    <w:p w:rsidR="005A69F6" w:rsidRPr="005A69F6" w:rsidRDefault="005A69F6" w:rsidP="00C7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3838"/>
        <w:gridCol w:w="1277"/>
        <w:gridCol w:w="1983"/>
        <w:gridCol w:w="2525"/>
      </w:tblGrid>
      <w:tr w:rsidR="005A69F6" w:rsidRPr="005A69F6" w:rsidTr="00C752FB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 и методы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A69F6" w:rsidRPr="005A69F6" w:rsidTr="00C752FB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851305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профессиональных затруднений  молодых педагогов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УВР,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5A69F6" w:rsidRPr="005A69F6" w:rsidTr="00C752FB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851305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наставников в творческих группах  для оказания методической помощи молодым педагогам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методических объединений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УВР,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5A69F6" w:rsidRPr="005A69F6" w:rsidTr="00C752FB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851305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нормативными документами по организации образовательного процесса, разработанными в ОУ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УВР,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5A69F6" w:rsidRPr="005A69F6" w:rsidTr="00C752FB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851305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 по вопросам </w:t>
            </w: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разработки рабочих программ, ведению классных журналов. Ознакомление с нормативными документами, регламентирующими ведение школьной документации.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</w:t>
            </w: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наставника и молодого специалиста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директора </w:t>
            </w:r>
            <w:proofErr w:type="gramStart"/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УВР,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5A69F6" w:rsidRPr="005A69F6" w:rsidTr="00C752FB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851305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– графика курсовой подготовки молодых педагогов.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План-график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УВР,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5A69F6" w:rsidRPr="005A69F6" w:rsidTr="00C752FB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851305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внеклассных мероприятий по предмету.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наставника и молодого специалиста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УВР,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5A69F6" w:rsidRPr="005A69F6" w:rsidTr="00C752FB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851305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уроков молодыми педагогами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УВР,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5A69F6" w:rsidRPr="005A69F6" w:rsidTr="00C752FB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851305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удовлетворенности молодых педагогов качеством оказываемой услуги (результатами своей деятельности)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УВР,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</w:tbl>
    <w:p w:rsidR="005A69F6" w:rsidRPr="005A69F6" w:rsidRDefault="005A69F6" w:rsidP="005A6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9F6" w:rsidRPr="00764616" w:rsidRDefault="005A69F6" w:rsidP="00764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квалификации, самообразование педагогов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3309"/>
        <w:gridCol w:w="1531"/>
        <w:gridCol w:w="1997"/>
        <w:gridCol w:w="2759"/>
      </w:tblGrid>
      <w:tr w:rsidR="005A69F6" w:rsidRPr="005A69F6" w:rsidTr="005A69F6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Форма и методы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A69F6" w:rsidRPr="005A69F6" w:rsidTr="005A69F6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аттестующимися педагогами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индивидуальные консультации</w:t>
            </w:r>
          </w:p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</w:tc>
      </w:tr>
      <w:tr w:rsidR="005A69F6" w:rsidRPr="005A69F6" w:rsidTr="005A69F6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посещения курсов повышения квалификации руководителями школы и педагогами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июнь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5A69F6" w:rsidRPr="005A69F6" w:rsidTr="005A69F6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плановой курсовой подготовки педагогов.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в течение года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A69F6" w:rsidRPr="005A69F6" w:rsidTr="005A69F6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методических, обучающих, практических семинаров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F6" w:rsidRPr="005A69F6" w:rsidTr="005A69F6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взаимопосещения уроков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тетрадях посещений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МО, учителя</w:t>
            </w:r>
          </w:p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F6" w:rsidRPr="005A69F6" w:rsidTr="005A69F6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нормативн</w:t>
            </w:r>
            <w:proofErr w:type="gramStart"/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 базой аттестации педагогических работников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A69F6" w:rsidRPr="005A69F6" w:rsidTr="005A69F6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учителей  над  методической темой по самообразованию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ТГ, индивидуальные консультации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5A69F6" w:rsidRPr="005A69F6" w:rsidTr="005A69F6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новинками </w:t>
            </w: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методической литературы, медиаресурсов по вопросам инноваций, дидактики, знакомство с  современными нормативными документами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нтернет,  с периодикой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Библиотекарь, </w:t>
            </w:r>
          </w:p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УВР</w:t>
            </w:r>
          </w:p>
        </w:tc>
      </w:tr>
      <w:tr w:rsidR="005A69F6" w:rsidRPr="005A69F6" w:rsidTr="005A69F6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5A69F6" w:rsidRPr="005A69F6" w:rsidTr="005A69F6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работе методической службы района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отдела образования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РМО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 </w:t>
            </w:r>
            <w:r w:rsidR="00D9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91238"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Pr="005A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</w:t>
            </w:r>
          </w:p>
          <w:p w:rsidR="005A69F6" w:rsidRPr="005A69F6" w:rsidRDefault="005A69F6" w:rsidP="005A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69F6" w:rsidRDefault="005A69F6" w:rsidP="005A6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2FB" w:rsidRDefault="00C752FB" w:rsidP="005A6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2FB" w:rsidRDefault="00C752FB" w:rsidP="005A6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2FB" w:rsidRDefault="00C752FB" w:rsidP="005A6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2FB" w:rsidRDefault="00C752FB" w:rsidP="005A6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2FB" w:rsidRPr="00C752FB" w:rsidRDefault="00C752FB" w:rsidP="00C752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="-318" w:tblpY="2026"/>
        <w:tblW w:w="10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2421"/>
        <w:gridCol w:w="1812"/>
        <w:gridCol w:w="2170"/>
        <w:gridCol w:w="3593"/>
      </w:tblGrid>
      <w:tr w:rsidR="00764616" w:rsidRPr="00C752FB" w:rsidTr="00764616">
        <w:trPr>
          <w:trHeight w:val="550"/>
        </w:trPr>
        <w:tc>
          <w:tcPr>
            <w:tcW w:w="105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16" w:rsidRPr="00764616" w:rsidRDefault="00764616" w:rsidP="00764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по обобщению передового педагогического опыта</w:t>
            </w:r>
          </w:p>
        </w:tc>
      </w:tr>
      <w:tr w:rsidR="00C752FB" w:rsidRPr="00C752FB" w:rsidTr="00C752FB">
        <w:trPr>
          <w:trHeight w:val="550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5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75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 помощи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C752FB" w:rsidRPr="00C752FB" w:rsidTr="00C752FB">
        <w:trPr>
          <w:trHeight w:val="343"/>
        </w:trPr>
        <w:tc>
          <w:tcPr>
            <w:tcW w:w="105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C752FB" w:rsidRPr="00C752FB" w:rsidTr="00C752FB">
        <w:trPr>
          <w:trHeight w:val="1274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Изучение научно-методической литературы.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 По необходимости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по подбору научно-методической литературы.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  Зам. директора по УВР, руководители МО, библиотекарь</w:t>
            </w:r>
          </w:p>
        </w:tc>
      </w:tr>
      <w:tr w:rsidR="00C752FB" w:rsidRPr="00C752FB" w:rsidTr="00C752FB">
        <w:trPr>
          <w:trHeight w:val="121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Обеспечение учителей литературой по избранной теме.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 xml:space="preserve"> По заявкам </w:t>
            </w:r>
          </w:p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 Подбор материалов из опыта работы.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752FB" w:rsidRPr="00C752FB" w:rsidTr="00C752FB">
        <w:trPr>
          <w:trHeight w:val="832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Индивидуальная методическая помощь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МО, библиотекарь</w:t>
            </w:r>
          </w:p>
        </w:tc>
      </w:tr>
      <w:tr w:rsidR="00C752FB" w:rsidRPr="00C752FB" w:rsidTr="00C752FB">
        <w:trPr>
          <w:trHeight w:val="832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открытых уроков и мероприятий.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 xml:space="preserve"> Сентябрь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Согласование графика открытых уроков и мероприятий.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FB" w:rsidRPr="00C752FB" w:rsidTr="00C752FB">
        <w:trPr>
          <w:trHeight w:val="832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в пед. сообществах, на сайте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Индивидуальная методическая помощь</w:t>
            </w:r>
          </w:p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752FB" w:rsidRPr="00C752FB" w:rsidTr="00C752FB">
        <w:trPr>
          <w:trHeight w:val="832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по итогам обобщения опыта работы для распространения на различных </w:t>
            </w:r>
            <w:proofErr w:type="gramStart"/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уровнях</w:t>
            </w:r>
            <w:proofErr w:type="gramEnd"/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 Согласно определенным срокам для каждого учителя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по итогам обобщения опыта, формам распространения опыта и </w:t>
            </w:r>
            <w:proofErr w:type="gramStart"/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этапах</w:t>
            </w:r>
            <w:proofErr w:type="gramEnd"/>
            <w:r w:rsidRPr="00C752F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материалов.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учитель – предметник,</w:t>
            </w:r>
          </w:p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752FB" w:rsidRPr="00C752FB" w:rsidTr="00C752FB">
        <w:trPr>
          <w:trHeight w:val="453"/>
        </w:trPr>
        <w:tc>
          <w:tcPr>
            <w:tcW w:w="105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Работа с плановыми документами</w:t>
            </w:r>
          </w:p>
        </w:tc>
      </w:tr>
      <w:tr w:rsidR="00C752FB" w:rsidRPr="00C752FB" w:rsidTr="00C752FB">
        <w:trPr>
          <w:trHeight w:val="832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Характер помощи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752FB" w:rsidRPr="00C752FB" w:rsidTr="00C752FB">
        <w:trPr>
          <w:trHeight w:val="832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 с каждым учителем.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Собеседование по содержанию и организации деятельности.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</w:tc>
      </w:tr>
      <w:tr w:rsidR="00C752FB" w:rsidRPr="00C752FB" w:rsidTr="00C752FB">
        <w:trPr>
          <w:trHeight w:val="832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Определение форм подведения промежуточных итогов.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Согласно определенным срокам для каждого учителя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Рекомендации по формам подведения итогов.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752FB" w:rsidRPr="00C752FB" w:rsidTr="00C752FB">
        <w:trPr>
          <w:trHeight w:val="832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Выявление проблем и определение деятельности  по их устранению.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Рекомендации по коррекции деятельности.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752FB" w:rsidRPr="00C752FB" w:rsidTr="00C752FB">
        <w:trPr>
          <w:trHeight w:val="422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Создание условий успешности обобщения опыта</w:t>
            </w:r>
          </w:p>
        </w:tc>
      </w:tr>
      <w:tr w:rsidR="00C752FB" w:rsidRPr="00C752FB" w:rsidTr="00C752FB">
        <w:trPr>
          <w:trHeight w:val="8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Наблюдения за работой учителя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C752FB">
              <w:rPr>
                <w:rFonts w:ascii="Times New Roman" w:hAnsi="Times New Roman" w:cs="Times New Roman"/>
                <w:sz w:val="24"/>
                <w:szCs w:val="24"/>
              </w:rPr>
              <w:t xml:space="preserve"> ВШК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Советы  по коррекции деятельности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752FB" w:rsidRPr="00C752FB" w:rsidTr="00C752FB">
        <w:trPr>
          <w:trHeight w:val="8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Организация открытых уроков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Консультации по планированию уроков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ШМО</w:t>
            </w:r>
          </w:p>
        </w:tc>
      </w:tr>
      <w:tr w:rsidR="00C752FB" w:rsidRPr="00C752FB" w:rsidTr="00C752FB">
        <w:trPr>
          <w:trHeight w:val="119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предметных недель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организации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руководители МО</w:t>
            </w:r>
          </w:p>
        </w:tc>
      </w:tr>
      <w:tr w:rsidR="00C752FB" w:rsidRPr="00C752FB" w:rsidTr="00C752FB">
        <w:trPr>
          <w:trHeight w:val="129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Организация выступлений педагогов на ПС, МС, семинарах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Рекомендации по представлению материала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B" w:rsidRPr="00C752FB" w:rsidRDefault="00C752FB" w:rsidP="00C7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F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руководители МО</w:t>
            </w:r>
          </w:p>
        </w:tc>
      </w:tr>
    </w:tbl>
    <w:p w:rsidR="005A69F6" w:rsidRPr="005A69F6" w:rsidRDefault="005A69F6" w:rsidP="00D9123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A69F6" w:rsidRPr="005A69F6" w:rsidRDefault="005A69F6" w:rsidP="00C7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</w:p>
    <w:p w:rsidR="005A69F6" w:rsidRPr="00C752FB" w:rsidRDefault="005A69F6" w:rsidP="00851305">
      <w:pPr>
        <w:pStyle w:val="a3"/>
        <w:numPr>
          <w:ilvl w:val="0"/>
          <w:numId w:val="72"/>
        </w:numPr>
        <w:spacing w:before="0" w:beforeAutospacing="0" w:after="0" w:afterAutospacing="0"/>
        <w:ind w:left="0" w:firstLine="0"/>
        <w:jc w:val="center"/>
        <w:rPr>
          <w:b/>
          <w:i/>
        </w:rPr>
      </w:pPr>
      <w:r w:rsidRPr="00C752FB">
        <w:rPr>
          <w:b/>
          <w:i/>
          <w:u w:val="single"/>
        </w:rPr>
        <w:t>Работа с</w:t>
      </w:r>
      <w:r w:rsidR="00D91238" w:rsidRPr="00C752FB">
        <w:rPr>
          <w:b/>
          <w:i/>
          <w:u w:val="single"/>
        </w:rPr>
        <w:t xml:space="preserve"> об</w:t>
      </w:r>
      <w:r w:rsidRPr="00C752FB">
        <w:rPr>
          <w:b/>
          <w:i/>
          <w:u w:val="single"/>
        </w:rPr>
        <w:t>уча</w:t>
      </w:r>
      <w:r w:rsidR="00D91238" w:rsidRPr="00C752FB">
        <w:rPr>
          <w:b/>
          <w:i/>
          <w:u w:val="single"/>
        </w:rPr>
        <w:t>ю</w:t>
      </w:r>
      <w:r w:rsidRPr="00C752FB">
        <w:rPr>
          <w:b/>
          <w:i/>
          <w:u w:val="single"/>
        </w:rPr>
        <w:t>щимися</w:t>
      </w:r>
    </w:p>
    <w:p w:rsidR="005A69F6" w:rsidRPr="005A69F6" w:rsidRDefault="005A69F6" w:rsidP="00C752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 </w:t>
      </w:r>
      <w:r w:rsidRPr="005A69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эффективных форм  организации  образовательной    деятельности  учащихся. Выявление и накопление успешного опыта работы педагогов в данном   направлении.</w:t>
      </w:r>
    </w:p>
    <w:tbl>
      <w:tblPr>
        <w:tblW w:w="9798" w:type="dxa"/>
        <w:jc w:val="center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8"/>
        <w:gridCol w:w="3108"/>
        <w:gridCol w:w="2472"/>
      </w:tblGrid>
      <w:tr w:rsidR="005A69F6" w:rsidRPr="005A69F6" w:rsidTr="00D91238">
        <w:trPr>
          <w:trHeight w:val="136"/>
          <w:jc w:val="center"/>
        </w:trPr>
        <w:tc>
          <w:tcPr>
            <w:tcW w:w="4218" w:type="dxa"/>
          </w:tcPr>
          <w:p w:rsidR="005A69F6" w:rsidRPr="00D91238" w:rsidRDefault="005A69F6" w:rsidP="00D9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108" w:type="dxa"/>
          </w:tcPr>
          <w:p w:rsidR="005A69F6" w:rsidRPr="00D91238" w:rsidRDefault="005A69F6" w:rsidP="00D9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  <w:p w:rsidR="005A69F6" w:rsidRPr="00D91238" w:rsidRDefault="005A69F6" w:rsidP="00D9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72" w:type="dxa"/>
          </w:tcPr>
          <w:p w:rsidR="005A69F6" w:rsidRPr="00D91238" w:rsidRDefault="005A69F6" w:rsidP="00D9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A69F6" w:rsidRPr="005A69F6" w:rsidTr="00D91238">
        <w:trPr>
          <w:trHeight w:val="136"/>
          <w:jc w:val="center"/>
        </w:trPr>
        <w:tc>
          <w:tcPr>
            <w:tcW w:w="4218" w:type="dxa"/>
          </w:tcPr>
          <w:p w:rsidR="005A69F6" w:rsidRPr="00D91238" w:rsidRDefault="005A69F6" w:rsidP="00D9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Октябрь-Ноябрь </w:t>
            </w:r>
          </w:p>
        </w:tc>
        <w:tc>
          <w:tcPr>
            <w:tcW w:w="3108" w:type="dxa"/>
          </w:tcPr>
          <w:p w:rsidR="005A69F6" w:rsidRPr="00D91238" w:rsidRDefault="005A69F6" w:rsidP="00D9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Муниципальный, школьный туры Всероссийской олимпиады школьников.</w:t>
            </w:r>
          </w:p>
        </w:tc>
        <w:tc>
          <w:tcPr>
            <w:tcW w:w="2472" w:type="dxa"/>
          </w:tcPr>
          <w:p w:rsidR="005A69F6" w:rsidRPr="00D91238" w:rsidRDefault="005A69F6" w:rsidP="00D9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5A69F6" w:rsidRPr="005A69F6" w:rsidTr="00D91238">
        <w:trPr>
          <w:trHeight w:val="136"/>
          <w:jc w:val="center"/>
        </w:trPr>
        <w:tc>
          <w:tcPr>
            <w:tcW w:w="4218" w:type="dxa"/>
          </w:tcPr>
          <w:p w:rsidR="005A69F6" w:rsidRPr="00D91238" w:rsidRDefault="005A69F6" w:rsidP="00D9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108" w:type="dxa"/>
          </w:tcPr>
          <w:p w:rsidR="005A69F6" w:rsidRPr="00D91238" w:rsidRDefault="005A69F6" w:rsidP="00D91238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образовательных конкурсах для учащихся и педагогов</w:t>
            </w:r>
          </w:p>
        </w:tc>
        <w:tc>
          <w:tcPr>
            <w:tcW w:w="2472" w:type="dxa"/>
          </w:tcPr>
          <w:p w:rsidR="005A69F6" w:rsidRPr="00D91238" w:rsidRDefault="005A69F6" w:rsidP="00D91238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D91238" w:rsidRPr="00D9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D9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редметники</w:t>
            </w:r>
          </w:p>
        </w:tc>
      </w:tr>
    </w:tbl>
    <w:p w:rsidR="00D91238" w:rsidRDefault="00D91238" w:rsidP="00290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aps/>
          <w:color w:val="272727"/>
          <w:sz w:val="24"/>
          <w:szCs w:val="24"/>
          <w:u w:val="single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aps/>
          <w:color w:val="272727"/>
          <w:sz w:val="24"/>
          <w:szCs w:val="24"/>
          <w:u w:val="single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aps/>
          <w:color w:val="272727"/>
          <w:sz w:val="24"/>
          <w:szCs w:val="24"/>
          <w:u w:val="single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textAlignment w:val="top"/>
      </w:pPr>
    </w:p>
    <w:p w:rsidR="00D91238" w:rsidRPr="00C752FB" w:rsidRDefault="00D91238" w:rsidP="00851305">
      <w:pPr>
        <w:pStyle w:val="a3"/>
        <w:numPr>
          <w:ilvl w:val="0"/>
          <w:numId w:val="72"/>
        </w:numPr>
        <w:spacing w:after="0"/>
        <w:jc w:val="center"/>
        <w:textAlignment w:val="top"/>
        <w:rPr>
          <w:b/>
        </w:rPr>
      </w:pPr>
      <w:r w:rsidRPr="00C752FB">
        <w:rPr>
          <w:b/>
        </w:rPr>
        <w:lastRenderedPageBreak/>
        <w:t>Работа школьных методических объединений</w:t>
      </w:r>
    </w:p>
    <w:p w:rsidR="00074023" w:rsidRPr="00074023" w:rsidRDefault="00074023" w:rsidP="00074023">
      <w:pPr>
        <w:pStyle w:val="a3"/>
        <w:spacing w:before="0" w:beforeAutospacing="0" w:after="0" w:afterAutospacing="0"/>
        <w:jc w:val="center"/>
        <w:textAlignment w:val="top"/>
        <w:rPr>
          <w:b/>
          <w:bCs/>
          <w:u w:val="single"/>
        </w:rPr>
      </w:pPr>
      <w:r w:rsidRPr="00074023">
        <w:rPr>
          <w:b/>
          <w:bCs/>
          <w:u w:val="single"/>
        </w:rPr>
        <w:t>План работы МО классных руководителей на 201</w:t>
      </w:r>
      <w:r w:rsidR="00734898">
        <w:rPr>
          <w:b/>
          <w:bCs/>
          <w:u w:val="single"/>
        </w:rPr>
        <w:t>6</w:t>
      </w:r>
      <w:r w:rsidRPr="00074023">
        <w:rPr>
          <w:b/>
          <w:bCs/>
          <w:u w:val="single"/>
        </w:rPr>
        <w:t>-201</w:t>
      </w:r>
      <w:r w:rsidR="00734898">
        <w:rPr>
          <w:b/>
          <w:bCs/>
          <w:u w:val="single"/>
        </w:rPr>
        <w:t>7</w:t>
      </w:r>
      <w:r w:rsidRPr="00074023">
        <w:rPr>
          <w:b/>
          <w:bCs/>
          <w:u w:val="single"/>
        </w:rPr>
        <w:t xml:space="preserve"> учебный год</w:t>
      </w:r>
    </w:p>
    <w:p w:rsidR="00ED0C15" w:rsidRPr="00603AF0" w:rsidRDefault="00ED0C15" w:rsidP="0007402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15" w:rsidRPr="00603AF0" w:rsidRDefault="00ED0C15" w:rsidP="00074023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3AF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Методическая тема МО классных руководителей:</w:t>
      </w:r>
    </w:p>
    <w:p w:rsidR="00ED0C15" w:rsidRPr="00603AF0" w:rsidRDefault="00ED0C15" w:rsidP="00ED0C15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«Современные  образовательные технологии и методики  в воспитательной системе классного руководителя в условиях реализации ФГОС второго поколения»</w:t>
      </w:r>
    </w:p>
    <w:p w:rsidR="00ED0C15" w:rsidRPr="00603AF0" w:rsidRDefault="00ED0C15" w:rsidP="00ED0C15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3AF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Цель.</w:t>
      </w:r>
    </w:p>
    <w:p w:rsidR="00074023" w:rsidRPr="00603AF0" w:rsidRDefault="00074023" w:rsidP="000740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«Совершенствование профессиональной компетентности классного руководителя как фактор повышения качества воспитания в условиях подготовки и   введения ФГОС"</w:t>
      </w:r>
    </w:p>
    <w:p w:rsidR="00074023" w:rsidRPr="00603AF0" w:rsidRDefault="00ED0C15" w:rsidP="000740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AF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ЗАДАЧИ:</w:t>
      </w:r>
      <w:r w:rsidR="00074023" w:rsidRPr="0007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4023" w:rsidRPr="00603AF0" w:rsidRDefault="00074023" w:rsidP="000740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0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Овладение классными руководителями методами и приёмами воспитания с   учетом современных требований и новых стандартов.</w:t>
      </w:r>
    </w:p>
    <w:p w:rsidR="00074023" w:rsidRPr="00603AF0" w:rsidRDefault="00074023" w:rsidP="000740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0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Повышение качества образования и уровня воспитанности учащихся.</w:t>
      </w:r>
    </w:p>
    <w:p w:rsidR="00074023" w:rsidRPr="00603AF0" w:rsidRDefault="00074023" w:rsidP="000740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0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Создание условий для саморазвития и самореализации личности обучающегося, его успешной социализации в обществе.</w:t>
      </w:r>
    </w:p>
    <w:p w:rsidR="00074023" w:rsidRPr="00603AF0" w:rsidRDefault="00074023" w:rsidP="000740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60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Активное включение классных руководителей в научно-методическую, инновационную, опытно-педагогическую деятельность.</w:t>
      </w:r>
    </w:p>
    <w:p w:rsidR="00074023" w:rsidRPr="00603AF0" w:rsidRDefault="00074023" w:rsidP="000740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60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Создание информационно-педагогического банка собственных достижений.</w:t>
      </w:r>
    </w:p>
    <w:p w:rsidR="00074023" w:rsidRPr="00603AF0" w:rsidRDefault="00074023" w:rsidP="000740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 работы:</w:t>
      </w:r>
    </w:p>
    <w:p w:rsidR="00074023" w:rsidRPr="00603AF0" w:rsidRDefault="00074023" w:rsidP="000740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0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Повышение уровня мотивации классных руководителей к участию в муниципальных мероприятиях.</w:t>
      </w:r>
    </w:p>
    <w:p w:rsidR="00074023" w:rsidRPr="00603AF0" w:rsidRDefault="00074023" w:rsidP="000740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0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 творческого, способного к саморазвитию портрета классного руководителя.</w:t>
      </w:r>
    </w:p>
    <w:p w:rsidR="00074023" w:rsidRPr="00603AF0" w:rsidRDefault="00074023" w:rsidP="000740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0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Создание условий для повышения педагогического мастерства каждого классного руководителя</w:t>
      </w:r>
    </w:p>
    <w:p w:rsidR="00074023" w:rsidRPr="00603AF0" w:rsidRDefault="00074023" w:rsidP="000740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формы работы</w:t>
      </w:r>
    </w:p>
    <w:p w:rsidR="00074023" w:rsidRDefault="00074023" w:rsidP="000740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Семинар, круглый стол, конференция, консультация.</w:t>
      </w:r>
    </w:p>
    <w:p w:rsidR="00ED0C15" w:rsidRPr="00603AF0" w:rsidRDefault="00ED0C15" w:rsidP="00ED0C15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3AF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Приоритетные направления методической работы:</w:t>
      </w:r>
    </w:p>
    <w:p w:rsidR="00ED0C15" w:rsidRPr="00603AF0" w:rsidRDefault="00ED0C15" w:rsidP="00ED0C15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603AF0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ED0C15" w:rsidRPr="00603AF0" w:rsidRDefault="00ED0C15" w:rsidP="00ED0C15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60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ED0C15" w:rsidRPr="00603AF0" w:rsidRDefault="00ED0C15" w:rsidP="00ED0C15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603AF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Обобщение, систематизация и распространение передового педагогического опыта.</w:t>
      </w:r>
    </w:p>
    <w:p w:rsidR="00074023" w:rsidRDefault="00ED0C15" w:rsidP="00074023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603AF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Вооружение классных руководителей современными воспитательными технологиями и знаниями современных форм и методов работы</w:t>
      </w:r>
      <w:r w:rsidR="000740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AF0" w:rsidRPr="00074023" w:rsidRDefault="00603AF0" w:rsidP="00074023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4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Руководитель МО:</w:t>
      </w:r>
      <w:r w:rsidR="00074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0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Бубнова В.В.</w:t>
      </w:r>
    </w:p>
    <w:p w:rsidR="00603AF0" w:rsidRPr="008C2190" w:rsidRDefault="008C2190" w:rsidP="008C21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МО</w:t>
      </w:r>
    </w:p>
    <w:p w:rsidR="0017376C" w:rsidRPr="005962A6" w:rsidRDefault="0017376C" w:rsidP="001737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" w:name="d2fc8c5ba1e5386f74ce910735d5454ac164fc2d"/>
      <w:bookmarkStart w:id="2" w:name="0"/>
      <w:bookmarkStart w:id="3" w:name="171802fbe5e424be1ddee5aaf92f4d1f247792dc"/>
      <w:bookmarkStart w:id="4" w:name="1"/>
      <w:bookmarkEnd w:id="1"/>
      <w:bookmarkEnd w:id="2"/>
      <w:bookmarkEnd w:id="3"/>
      <w:bookmarkEnd w:id="4"/>
    </w:p>
    <w:tbl>
      <w:tblPr>
        <w:tblW w:w="10946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2098"/>
        <w:gridCol w:w="4061"/>
        <w:gridCol w:w="2085"/>
        <w:gridCol w:w="1906"/>
      </w:tblGrid>
      <w:tr w:rsidR="0017376C" w:rsidRPr="005962A6" w:rsidTr="008C2190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работы, формы проведения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7376C" w:rsidRPr="005962A6" w:rsidTr="008C2190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51305">
            <w:pPr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МО №1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«Основные требования  к планированию учебно-воспитательной  работы в 201</w:t>
            </w:r>
            <w:r w:rsidR="0073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C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-201</w:t>
            </w:r>
            <w:r w:rsidR="0073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8C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уч.</w:t>
            </w:r>
            <w:r w:rsidR="008C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году в свете реализации  требований ФГОС</w:t>
            </w:r>
          </w:p>
          <w:p w:rsidR="0017376C" w:rsidRPr="008C2190" w:rsidRDefault="0017376C" w:rsidP="00851305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МО за 201</w:t>
            </w:r>
            <w:r w:rsidR="0073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73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 Утверждение плана работы МО на 201</w:t>
            </w:r>
            <w:r w:rsidR="0073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73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 Задачи МО на 201</w:t>
            </w:r>
            <w:r w:rsidR="0073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73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17376C" w:rsidRPr="008C2190" w:rsidRDefault="0017376C" w:rsidP="00851305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основных </w:t>
            </w: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нормативных документов и методических рекомендаций на 201</w:t>
            </w:r>
            <w:r w:rsidR="0073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73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17376C" w:rsidRPr="008C2190" w:rsidRDefault="0017376C" w:rsidP="00851305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классного руководителя в становлении классного коллектива и его влияние на формирование личности ученика в контексте стандартов нового поколения</w:t>
            </w:r>
            <w:r w:rsid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</w:t>
            </w:r>
            <w:r w:rsidR="0017376C"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Бубнова В.В.</w:t>
            </w:r>
          </w:p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7376C" w:rsidRPr="005962A6" w:rsidTr="008C2190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51305">
            <w:pPr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Заседание МО №2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 технологии в рамках реализации ФГОС НОО.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7376C" w:rsidRPr="005962A6" w:rsidTr="008C2190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51305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МО №3</w:t>
            </w: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«Роль классного руководителя в становлении классного коллектива».</w:t>
            </w:r>
          </w:p>
          <w:p w:rsidR="0017376C" w:rsidRPr="008C2190" w:rsidRDefault="0017376C" w:rsidP="00851305">
            <w:pPr>
              <w:numPr>
                <w:ilvl w:val="0"/>
                <w:numId w:val="5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классного руководителя по созданию условий для саморазвития и реализации личности обучающихся.</w:t>
            </w:r>
          </w:p>
          <w:p w:rsidR="0017376C" w:rsidRPr="008C2190" w:rsidRDefault="0017376C" w:rsidP="00851305">
            <w:pPr>
              <w:numPr>
                <w:ilvl w:val="0"/>
                <w:numId w:val="5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отношений в классе через разнообразные формы воспитательной  деятельности коллектива.</w:t>
            </w:r>
          </w:p>
          <w:p w:rsidR="0017376C" w:rsidRPr="008C2190" w:rsidRDefault="0017376C" w:rsidP="00851305">
            <w:pPr>
              <w:numPr>
                <w:ilvl w:val="0"/>
                <w:numId w:val="5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проведения профилактических мероприятий «Осенние каникулы»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МО: </w:t>
            </w:r>
          </w:p>
        </w:tc>
      </w:tr>
      <w:tr w:rsidR="0017376C" w:rsidRPr="005962A6" w:rsidTr="008C2190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51305">
            <w:pPr>
              <w:numPr>
                <w:ilvl w:val="0"/>
                <w:numId w:val="5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МО №4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Деятельность классных руководителей в реализации направлений внеурочной деятельности.</w:t>
            </w:r>
          </w:p>
          <w:p w:rsidR="0017376C" w:rsidRPr="008C2190" w:rsidRDefault="0017376C" w:rsidP="00851305">
            <w:pPr>
              <w:numPr>
                <w:ilvl w:val="0"/>
                <w:numId w:val="5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внеурочной деятельности в условиях ФГОС и пути  их реализации.  </w:t>
            </w:r>
          </w:p>
          <w:p w:rsidR="0017376C" w:rsidRPr="008C2190" w:rsidRDefault="0017376C" w:rsidP="00851305">
            <w:pPr>
              <w:numPr>
                <w:ilvl w:val="0"/>
                <w:numId w:val="5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 по организации внеурочной деятельности в начальной школе и 5  классах.</w:t>
            </w:r>
          </w:p>
          <w:p w:rsidR="0017376C" w:rsidRPr="008C2190" w:rsidRDefault="0017376C" w:rsidP="00851305">
            <w:pPr>
              <w:numPr>
                <w:ilvl w:val="0"/>
                <w:numId w:val="5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подготовке и проведении  уровня воспитанности и мониторинга личностного    </w:t>
            </w:r>
            <w:proofErr w:type="gramStart"/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школе</w:t>
            </w:r>
          </w:p>
          <w:p w:rsidR="0017376C" w:rsidRPr="008C2190" w:rsidRDefault="0017376C" w:rsidP="00851305">
            <w:pPr>
              <w:numPr>
                <w:ilvl w:val="0"/>
                <w:numId w:val="5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Разное         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МО: </w:t>
            </w:r>
          </w:p>
        </w:tc>
      </w:tr>
      <w:tr w:rsidR="0017376C" w:rsidRPr="005962A6" w:rsidTr="008C2190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51305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Заседание № 5 МО </w:t>
            </w: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(школьный уровень)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Воспитательные технологии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7376C" w:rsidRPr="005962A6" w:rsidTr="008C2190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51305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МО №6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«Взаимодействие с родителями как эффективный метод воспитательной работы классного руководителя».</w:t>
            </w:r>
          </w:p>
          <w:p w:rsidR="0017376C" w:rsidRPr="008C2190" w:rsidRDefault="0017376C" w:rsidP="00851305">
            <w:pPr>
              <w:numPr>
                <w:ilvl w:val="0"/>
                <w:numId w:val="6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 семьи.</w:t>
            </w:r>
          </w:p>
          <w:p w:rsidR="0017376C" w:rsidRPr="008C2190" w:rsidRDefault="0017376C" w:rsidP="00851305">
            <w:pPr>
              <w:numPr>
                <w:ilvl w:val="0"/>
                <w:numId w:val="6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Педагогическое руководство родительским комитетом  </w:t>
            </w:r>
          </w:p>
          <w:p w:rsidR="0017376C" w:rsidRPr="008C2190" w:rsidRDefault="0017376C" w:rsidP="00851305">
            <w:pPr>
              <w:numPr>
                <w:ilvl w:val="0"/>
                <w:numId w:val="6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родителями. Эффективные методы ее организации.  </w:t>
            </w:r>
          </w:p>
          <w:p w:rsidR="0017376C" w:rsidRPr="008C2190" w:rsidRDefault="0017376C" w:rsidP="00851305">
            <w:pPr>
              <w:numPr>
                <w:ilvl w:val="0"/>
                <w:numId w:val="6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психолого-педагогической поддержки родителей  как одно из направлений  работы классного руководителя  </w:t>
            </w:r>
          </w:p>
          <w:p w:rsidR="0017376C" w:rsidRPr="008C2190" w:rsidRDefault="0017376C" w:rsidP="00851305">
            <w:pPr>
              <w:numPr>
                <w:ilvl w:val="0"/>
                <w:numId w:val="6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проведения профилактического мероприятия «Весенние каникулы».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7376C" w:rsidRPr="005962A6" w:rsidTr="008C2190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51305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Диагностика уровня воспитанности и мониторинг личностного роста учащихся.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17376C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76C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Бубнова В.В.</w:t>
            </w:r>
          </w:p>
        </w:tc>
      </w:tr>
    </w:tbl>
    <w:p w:rsidR="00ED0C15" w:rsidRPr="00603AF0" w:rsidRDefault="00ED0C15" w:rsidP="0007402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«Школа молодого классного руководителя»</w:t>
      </w:r>
    </w:p>
    <w:p w:rsidR="00ED0C15" w:rsidRPr="00603AF0" w:rsidRDefault="00ED0C15" w:rsidP="00ED0C1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603AF0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«Повышение педагогического мастерства м</w:t>
      </w:r>
      <w:r w:rsidR="00074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олодых классных руководителей».</w:t>
      </w:r>
    </w:p>
    <w:p w:rsidR="00ED0C15" w:rsidRPr="00603AF0" w:rsidRDefault="00ED0C15" w:rsidP="00ED0C1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D0C15" w:rsidRPr="00603AF0" w:rsidRDefault="00ED0C15" w:rsidP="00851305">
      <w:pPr>
        <w:numPr>
          <w:ilvl w:val="0"/>
          <w:numId w:val="3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обучения планированию, организации и анализу воспитательной работы в классе;</w:t>
      </w:r>
    </w:p>
    <w:p w:rsidR="00ED0C15" w:rsidRPr="00603AF0" w:rsidRDefault="00ED0C15" w:rsidP="00851305">
      <w:pPr>
        <w:numPr>
          <w:ilvl w:val="0"/>
          <w:numId w:val="3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индивидуального стиля творческой деятельности молодого классного руководителя;</w:t>
      </w:r>
    </w:p>
    <w:p w:rsidR="00ED0C15" w:rsidRPr="00603AF0" w:rsidRDefault="00ED0C15" w:rsidP="00851305">
      <w:pPr>
        <w:numPr>
          <w:ilvl w:val="0"/>
          <w:numId w:val="3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успешной адаптации, реализации молодых классных руководителей.</w:t>
      </w:r>
    </w:p>
    <w:p w:rsidR="00ED0C15" w:rsidRPr="00603AF0" w:rsidRDefault="00ED0C15" w:rsidP="0007402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работы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87"/>
      </w:tblGrid>
      <w:tr w:rsidR="00ED0C15" w:rsidRPr="00603AF0" w:rsidTr="00ED0C15">
        <w:tc>
          <w:tcPr>
            <w:tcW w:w="1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C15" w:rsidRPr="00603AF0" w:rsidRDefault="00ED0C15" w:rsidP="00ED0C1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  <w:p w:rsidR="00ED0C15" w:rsidRPr="00603AF0" w:rsidRDefault="00ED0C15" w:rsidP="00ED0C1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обязанности классного руководителя.</w:t>
            </w:r>
          </w:p>
          <w:p w:rsidR="00ED0C15" w:rsidRPr="00603AF0" w:rsidRDefault="00ED0C15" w:rsidP="00ED0C1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Выбор темы для самообразования.</w:t>
            </w:r>
          </w:p>
          <w:p w:rsidR="00ED0C15" w:rsidRPr="00603AF0" w:rsidRDefault="00ED0C15" w:rsidP="00ED0C1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жизнедеятельности классного коллектива (помощь в планировании)</w:t>
            </w:r>
          </w:p>
        </w:tc>
      </w:tr>
      <w:tr w:rsidR="00ED0C15" w:rsidRPr="00603AF0" w:rsidTr="00ED0C15">
        <w:tc>
          <w:tcPr>
            <w:tcW w:w="1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C15" w:rsidRPr="00603AF0" w:rsidRDefault="00ED0C15" w:rsidP="00ED0C1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  <w:p w:rsidR="00ED0C15" w:rsidRPr="00603AF0" w:rsidRDefault="00ED0C15" w:rsidP="00ED0C1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индивидуальной работы с учащимися.</w:t>
            </w:r>
          </w:p>
          <w:p w:rsidR="00ED0C15" w:rsidRPr="00603AF0" w:rsidRDefault="00ED0C15" w:rsidP="00ED0C1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учащихся, организация классного самоуправления.</w:t>
            </w:r>
          </w:p>
          <w:p w:rsidR="00ED0C15" w:rsidRPr="00603AF0" w:rsidRDefault="00ED0C15" w:rsidP="00ED0C1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родителями.</w:t>
            </w:r>
          </w:p>
        </w:tc>
      </w:tr>
      <w:tr w:rsidR="00ED0C15" w:rsidRPr="00603AF0" w:rsidTr="00ED0C15">
        <w:tc>
          <w:tcPr>
            <w:tcW w:w="1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C15" w:rsidRPr="00603AF0" w:rsidRDefault="00ED0C15" w:rsidP="00ED0C1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ED0C15" w:rsidRPr="00603AF0" w:rsidRDefault="00ED0C15" w:rsidP="00ED0C1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учебной деятельности классе.</w:t>
            </w:r>
          </w:p>
          <w:p w:rsidR="00ED0C15" w:rsidRPr="00603AF0" w:rsidRDefault="00ED0C15" w:rsidP="00ED0C1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отчётов по классу.</w:t>
            </w:r>
          </w:p>
          <w:p w:rsidR="00ED0C15" w:rsidRPr="00603AF0" w:rsidRDefault="00ED0C15" w:rsidP="00ED0C1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уровня воспитанности личности школьника.</w:t>
            </w:r>
          </w:p>
        </w:tc>
      </w:tr>
      <w:tr w:rsidR="00ED0C15" w:rsidRPr="00603AF0" w:rsidTr="00ED0C15">
        <w:tc>
          <w:tcPr>
            <w:tcW w:w="1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C15" w:rsidRPr="00603AF0" w:rsidRDefault="00ED0C15" w:rsidP="00ED0C1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p w:rsidR="00ED0C15" w:rsidRPr="00603AF0" w:rsidRDefault="00ED0C15" w:rsidP="00ED0C1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диагностики и мониторинга результатов воспитанности.</w:t>
            </w:r>
          </w:p>
          <w:p w:rsidR="00ED0C15" w:rsidRPr="00603AF0" w:rsidRDefault="00ED0C15" w:rsidP="00ED0C1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воспитательной работы классного руководителя за 1 полугодие.</w:t>
            </w:r>
          </w:p>
        </w:tc>
      </w:tr>
      <w:tr w:rsidR="00ED0C15" w:rsidRPr="00603AF0" w:rsidTr="00ED0C15">
        <w:tc>
          <w:tcPr>
            <w:tcW w:w="1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C15" w:rsidRPr="00603AF0" w:rsidRDefault="00ED0C15" w:rsidP="00ED0C1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  <w:p w:rsidR="00ED0C15" w:rsidRPr="00603AF0" w:rsidRDefault="00ED0C15" w:rsidP="00ED0C1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темам по самообразованию.</w:t>
            </w:r>
          </w:p>
        </w:tc>
      </w:tr>
      <w:tr w:rsidR="00ED0C15" w:rsidRPr="00603AF0" w:rsidTr="00ED0C15">
        <w:tc>
          <w:tcPr>
            <w:tcW w:w="1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C15" w:rsidRPr="00603AF0" w:rsidRDefault="00ED0C15" w:rsidP="00ED0C1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ED0C15" w:rsidRPr="00603AF0" w:rsidRDefault="00ED0C15" w:rsidP="00ED0C1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час. Как сделать его интересным.</w:t>
            </w:r>
          </w:p>
        </w:tc>
      </w:tr>
      <w:tr w:rsidR="00ED0C15" w:rsidRPr="00603AF0" w:rsidTr="00ED0C15">
        <w:tc>
          <w:tcPr>
            <w:tcW w:w="1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C15" w:rsidRPr="00603AF0" w:rsidRDefault="00ED0C15" w:rsidP="00ED0C1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  <w:p w:rsidR="00ED0C15" w:rsidRPr="00603AF0" w:rsidRDefault="00ED0C15" w:rsidP="00ED0C1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Блиц-игра «Система деяте</w:t>
            </w:r>
            <w:r w:rsidR="0007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льности классного руководителя»</w:t>
            </w:r>
          </w:p>
        </w:tc>
      </w:tr>
      <w:tr w:rsidR="00ED0C15" w:rsidRPr="00603AF0" w:rsidTr="00ED0C15">
        <w:tc>
          <w:tcPr>
            <w:tcW w:w="1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C15" w:rsidRPr="00603AF0" w:rsidRDefault="00ED0C15" w:rsidP="00ED0C1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  <w:p w:rsidR="00ED0C15" w:rsidRPr="00603AF0" w:rsidRDefault="00ED0C15" w:rsidP="00ED0C1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воспитательной работы с классом за год.</w:t>
            </w:r>
          </w:p>
          <w:p w:rsidR="00ED0C15" w:rsidRPr="00603AF0" w:rsidRDefault="00ED0C15" w:rsidP="00ED0C1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Намётки планирования (программы воспитания)</w:t>
            </w:r>
          </w:p>
        </w:tc>
      </w:tr>
      <w:tr w:rsidR="00ED0C15" w:rsidRPr="00603AF0" w:rsidTr="00ED0C15">
        <w:tc>
          <w:tcPr>
            <w:tcW w:w="1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C15" w:rsidRPr="00603AF0" w:rsidRDefault="00ED0C15" w:rsidP="00ED0C1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  <w:p w:rsidR="00ED0C15" w:rsidRPr="00603AF0" w:rsidRDefault="00ED0C15" w:rsidP="00ED0C1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«Молодые – молодым»</w:t>
            </w:r>
          </w:p>
        </w:tc>
      </w:tr>
    </w:tbl>
    <w:p w:rsidR="008C2190" w:rsidRPr="008C2190" w:rsidRDefault="008C2190" w:rsidP="008C2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работы школьного историко-краеведческого музея МКОУ «</w:t>
      </w:r>
      <w:proofErr w:type="gramStart"/>
      <w:r w:rsidRPr="008C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Романовская</w:t>
      </w:r>
      <w:proofErr w:type="gramEnd"/>
      <w:r w:rsidRPr="008C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 на 201</w:t>
      </w:r>
      <w:r w:rsidR="00734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C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734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8C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8C2190" w:rsidRPr="008C2190" w:rsidRDefault="008C2190" w:rsidP="008C219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 и  задачи  школьного  музея.</w:t>
      </w:r>
    </w:p>
    <w:p w:rsidR="008C2190" w:rsidRPr="008C2190" w:rsidRDefault="008C2190" w:rsidP="008C219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 музейной  деятельности:</w:t>
      </w:r>
    </w:p>
    <w:p w:rsidR="008C2190" w:rsidRPr="008C2190" w:rsidRDefault="008C2190" w:rsidP="008C21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C21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ответственности за сохранение природных богатств,</w:t>
      </w:r>
    </w:p>
    <w:p w:rsidR="008C2190" w:rsidRPr="008C2190" w:rsidRDefault="008C2190" w:rsidP="008C21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9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культуры края, гордости за своё Отечество, школу, семью, т.е. чувства сопричастности к прошлому и настоящему малой Родины.</w:t>
      </w:r>
    </w:p>
    <w:p w:rsidR="008C2190" w:rsidRPr="008C2190" w:rsidRDefault="008C2190" w:rsidP="008C21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помочь  каждому  ребёнку занять  активную  жизненную  позицию  в  ходе  исследовательско-поисковой  деятельности, в процессе познания окружающего мира; стать достойным  гражданином  своей страны, защитником  Родины.</w:t>
      </w:r>
    </w:p>
    <w:p w:rsidR="008C2190" w:rsidRPr="008C2190" w:rsidRDefault="008C2190" w:rsidP="008C219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C2190" w:rsidRPr="008C2190" w:rsidRDefault="008C2190" w:rsidP="00851305">
      <w:pPr>
        <w:numPr>
          <w:ilvl w:val="0"/>
          <w:numId w:val="6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интереса у молодого поколения к изучению своего края через практическое участие в работе музея, в сохранении памяти истории родного края и его людей;</w:t>
      </w:r>
    </w:p>
    <w:p w:rsidR="008C2190" w:rsidRPr="008C2190" w:rsidRDefault="008C2190" w:rsidP="00851305">
      <w:pPr>
        <w:numPr>
          <w:ilvl w:val="0"/>
          <w:numId w:val="6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9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Утверждать в сознании и чувствах ребят уважение к традициям, культурному и историческому прошлому своей страны, своего края;</w:t>
      </w:r>
    </w:p>
    <w:p w:rsidR="008C2190" w:rsidRPr="008C2190" w:rsidRDefault="008C2190" w:rsidP="00851305">
      <w:pPr>
        <w:numPr>
          <w:ilvl w:val="0"/>
          <w:numId w:val="6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школьникам чувство гордости, глубокого уважения и почитания символов Российской Федерации и исторических святынь Отечества;</w:t>
      </w:r>
    </w:p>
    <w:p w:rsidR="008C2190" w:rsidRPr="008C2190" w:rsidRDefault="008C2190" w:rsidP="00851305">
      <w:pPr>
        <w:numPr>
          <w:ilvl w:val="0"/>
          <w:numId w:val="6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самовыражения, самореализации каждого члена школьного коллектива, через конкретные дела патриотической направленности.</w:t>
      </w:r>
    </w:p>
    <w:p w:rsidR="00074023" w:rsidRDefault="00074023" w:rsidP="008C219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190" w:rsidRPr="008C2190" w:rsidRDefault="008C2190" w:rsidP="008C2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школьного историко-краеведческого музея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</w:t>
      </w:r>
      <w:proofErr w:type="gramStart"/>
      <w:r w:rsidRPr="008C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Романовская</w:t>
      </w:r>
      <w:proofErr w:type="gramEnd"/>
      <w:r w:rsidRPr="008C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 на 201</w:t>
      </w:r>
      <w:r w:rsidR="00734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C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734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8C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8C2190" w:rsidRPr="008C2190" w:rsidRDefault="008C2190" w:rsidP="008C2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820"/>
        <w:gridCol w:w="696"/>
        <w:gridCol w:w="1005"/>
        <w:gridCol w:w="559"/>
        <w:gridCol w:w="2451"/>
      </w:tblGrid>
      <w:tr w:rsidR="008C2190" w:rsidRPr="008C2190" w:rsidTr="008C2190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Содержание деятельности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проведения</w:t>
            </w:r>
          </w:p>
        </w:tc>
        <w:tc>
          <w:tcPr>
            <w:tcW w:w="2451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C2190" w:rsidRPr="008C2190" w:rsidTr="008C2190">
        <w:tc>
          <w:tcPr>
            <w:tcW w:w="10071" w:type="dxa"/>
            <w:gridSpan w:val="6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Организационное направление</w:t>
            </w:r>
          </w:p>
        </w:tc>
      </w:tr>
      <w:tr w:rsidR="008C2190" w:rsidRPr="008C2190" w:rsidTr="008C2190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музея, плана работы Совета музея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451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Н.Е.,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8C2190" w:rsidRPr="008C2190" w:rsidTr="008C2190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плана работы, подведение </w:t>
            </w:r>
            <w:proofErr w:type="gramStart"/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полугодовых</w:t>
            </w:r>
            <w:proofErr w:type="gramEnd"/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итогов.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2451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Н.Е.,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8C2190" w:rsidRPr="008C2190" w:rsidTr="008C2190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обновленного состава фондовой, поисковой групп и группы экскурсоводов. 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51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 Е.</w:t>
            </w:r>
          </w:p>
        </w:tc>
      </w:tr>
      <w:tr w:rsidR="008C2190" w:rsidRPr="008C2190" w:rsidTr="008C2190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актива музея.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51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Н.Е..</w:t>
            </w:r>
          </w:p>
        </w:tc>
      </w:tr>
      <w:tr w:rsidR="008C2190" w:rsidRPr="008C2190" w:rsidTr="008C2190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 в музее для учащихся школы, родителей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1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8C2190" w:rsidRPr="008C2190" w:rsidTr="008C2190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ind w:left="-1008" w:right="-10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Оргллдд</w:t>
            </w:r>
            <w:proofErr w:type="spellEnd"/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Организация экскурсий в </w:t>
            </w:r>
            <w:proofErr w:type="gramStart"/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proofErr w:type="gramEnd"/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школьные                                                музеи </w:t>
            </w:r>
            <w:proofErr w:type="spellStart"/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музеи  района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раза)</w:t>
            </w:r>
          </w:p>
        </w:tc>
        <w:tc>
          <w:tcPr>
            <w:tcW w:w="2451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Кучина Т.Г.-директор школы;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</w:t>
            </w:r>
          </w:p>
        </w:tc>
      </w:tr>
      <w:tr w:rsidR="008C2190" w:rsidRPr="008C2190" w:rsidTr="008C2190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книжных выставок по программе музейных мероприятий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мероприятий</w:t>
            </w:r>
          </w:p>
        </w:tc>
        <w:tc>
          <w:tcPr>
            <w:tcW w:w="2451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Н.Е..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музея, библиотекарь</w:t>
            </w:r>
          </w:p>
        </w:tc>
      </w:tr>
      <w:tr w:rsidR="008C2190" w:rsidRPr="008C2190" w:rsidTr="008C2190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кружка «Юный патриот»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51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Н.Е..</w:t>
            </w:r>
          </w:p>
        </w:tc>
      </w:tr>
      <w:tr w:rsidR="008C2190" w:rsidRPr="008C2190" w:rsidTr="008C2190">
        <w:tc>
          <w:tcPr>
            <w:tcW w:w="10071" w:type="dxa"/>
            <w:gridSpan w:val="6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Методическая работа</w:t>
            </w:r>
          </w:p>
        </w:tc>
      </w:tr>
      <w:tr w:rsidR="008C2190" w:rsidRPr="008C2190" w:rsidTr="00074023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проектов краеведческой, духовно-нравственной тематики. Участие в районной научно-практической конференции, участие в конкурсах и конференциях различного уровня (реализация программы развития)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1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</w:t>
            </w:r>
          </w:p>
        </w:tc>
      </w:tr>
      <w:tr w:rsidR="008C2190" w:rsidRPr="008C2190" w:rsidTr="00074023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Урока Знаний 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01.09.</w:t>
            </w:r>
          </w:p>
        </w:tc>
        <w:tc>
          <w:tcPr>
            <w:tcW w:w="2451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Н.Е..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8C2190" w:rsidRPr="008C2190" w:rsidTr="00074023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734898" w:rsidRDefault="008C2190" w:rsidP="0073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помним тебя, Ленинград!» </w:t>
            </w:r>
          </w:p>
          <w:p w:rsidR="008C2190" w:rsidRPr="008C2190" w:rsidRDefault="008C2190" w:rsidP="0073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73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любим тебя, Зауралье»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Ноябрь, </w:t>
            </w: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март.</w:t>
            </w:r>
          </w:p>
        </w:tc>
        <w:tc>
          <w:tcPr>
            <w:tcW w:w="2451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Максимов Н.Е.,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Шмаков В.В.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8C2190" w:rsidRPr="008C2190" w:rsidTr="00074023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8C2190" w:rsidRPr="008C2190" w:rsidRDefault="008C2190" w:rsidP="0073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Урока памяти участнику Сталинградской битвы Достовалову А.К. 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51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8C2190" w:rsidRPr="008C2190" w:rsidTr="00074023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и оформление новых музейных экспозиций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1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Н.Е..</w:t>
            </w: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Глухих А.П.</w:t>
            </w:r>
          </w:p>
        </w:tc>
      </w:tr>
      <w:tr w:rsidR="008C2190" w:rsidRPr="008C2190" w:rsidTr="00074023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«Клуба интересных встреч»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451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</w:t>
            </w:r>
          </w:p>
        </w:tc>
      </w:tr>
      <w:tr w:rsidR="008C2190" w:rsidRPr="008C2190" w:rsidTr="00074023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Недели краеведения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51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Н.Е.,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8C2190" w:rsidRPr="008C2190" w:rsidTr="00074023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накопления материала «История села, история незнаменитых людей села», материала об учителях, работающих и работавших в Романовской школе.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51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Н.Е.,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В.Ис.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8C2190" w:rsidRPr="008C2190" w:rsidTr="00074023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 по подготовке проектов, стендовых докладов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февраль</w:t>
            </w:r>
          </w:p>
        </w:tc>
        <w:tc>
          <w:tcPr>
            <w:tcW w:w="2451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 В.В.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И.С.</w:t>
            </w:r>
          </w:p>
        </w:tc>
      </w:tr>
      <w:tr w:rsidR="008C2190" w:rsidRPr="008C2190" w:rsidTr="00074023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музейных уроков по программе изучения истории России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отд. плану</w:t>
            </w:r>
          </w:p>
        </w:tc>
        <w:tc>
          <w:tcPr>
            <w:tcW w:w="2451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 В.</w:t>
            </w:r>
            <w:proofErr w:type="gramStart"/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Н.Е., учитель истории</w:t>
            </w:r>
          </w:p>
        </w:tc>
      </w:tr>
      <w:tr w:rsidR="008C2190" w:rsidRPr="008C2190" w:rsidTr="00074023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публикации в районной прессе по краеведческой тематике. Размещение  материалов  на  </w:t>
            </w:r>
            <w:proofErr w:type="gramStart"/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школы.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451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Н.Е..</w:t>
            </w:r>
          </w:p>
        </w:tc>
      </w:tr>
      <w:tr w:rsidR="008C2190" w:rsidRPr="008C2190" w:rsidTr="00074023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библиотеке, сотрудничество с ветеранской организацией Новодостоваловского с/совета.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51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 Н.Е.., </w:t>
            </w:r>
            <w:proofErr w:type="gramStart"/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Достовалова</w:t>
            </w:r>
            <w:proofErr w:type="gramEnd"/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С.Н.,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Шанаурова В.А,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Л.П.</w:t>
            </w:r>
          </w:p>
        </w:tc>
      </w:tr>
      <w:tr w:rsidR="008C2190" w:rsidRPr="008C2190" w:rsidTr="00074023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 материалов об участниках Великой отечественной войны.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51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музея, Максимов Н.Е.,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</w:tr>
      <w:tr w:rsidR="008C2190" w:rsidRPr="008C2190" w:rsidTr="00074023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обелиска участникам Великой отечественной войны (</w:t>
            </w:r>
            <w:proofErr w:type="gramStart"/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возле</w:t>
            </w:r>
            <w:proofErr w:type="gramEnd"/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Романовской школы)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C2190" w:rsidRPr="008C2190" w:rsidRDefault="008C2190" w:rsidP="0073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09.05.1</w:t>
            </w:r>
            <w:r w:rsidR="0073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51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содействии Главы Новодостоваловского с/с </w:t>
            </w:r>
            <w:proofErr w:type="gramStart"/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Пухова</w:t>
            </w:r>
            <w:proofErr w:type="gramEnd"/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Н.Е..</w:t>
            </w:r>
          </w:p>
        </w:tc>
      </w:tr>
      <w:tr w:rsidR="008C2190" w:rsidRPr="008C2190" w:rsidTr="00074023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8C2190" w:rsidRPr="008C2190" w:rsidRDefault="008C2190" w:rsidP="0073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памятником  участника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ВОВ </w:t>
            </w: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 А.Я.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451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Н.Е..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8C2190" w:rsidRPr="008C2190" w:rsidTr="00074023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сайтами Интернета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1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рук</w:t>
            </w:r>
            <w:proofErr w:type="gramStart"/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музея</w:t>
            </w:r>
          </w:p>
        </w:tc>
      </w:tr>
      <w:tr w:rsidR="008C2190" w:rsidRPr="008C2190" w:rsidTr="00074023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музейной документации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1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8C2190" w:rsidRPr="008C2190" w:rsidTr="00074023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выставок и проведение экскурсий по их материалам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месяц</w:t>
            </w:r>
          </w:p>
        </w:tc>
        <w:tc>
          <w:tcPr>
            <w:tcW w:w="2451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Экскурсионная группа</w:t>
            </w:r>
          </w:p>
        </w:tc>
      </w:tr>
      <w:tr w:rsidR="008C2190" w:rsidRPr="008C2190" w:rsidTr="00074023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экспонатами (пополнение музейной комнаты новыми экспонатами)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1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8C2190" w:rsidRPr="008C2190" w:rsidTr="008C2190">
        <w:tc>
          <w:tcPr>
            <w:tcW w:w="10071" w:type="dxa"/>
            <w:gridSpan w:val="6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Общешкольная воспитательная работа</w:t>
            </w:r>
          </w:p>
        </w:tc>
      </w:tr>
      <w:tr w:rsidR="008C2190" w:rsidRPr="008C2190" w:rsidTr="008C2190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подготовке и проведении мероприятий, посвященных году литературы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декабрь</w:t>
            </w:r>
          </w:p>
        </w:tc>
        <w:tc>
          <w:tcPr>
            <w:tcW w:w="3010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музея, библиотекарь</w:t>
            </w:r>
          </w:p>
        </w:tc>
      </w:tr>
      <w:tr w:rsidR="008C2190" w:rsidRPr="008C2190" w:rsidTr="008C2190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по плану работы школы в месячнике патриотического воспитания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3010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Н.Е..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8C2190" w:rsidRPr="008C2190" w:rsidTr="008C2190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82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Алеши Перминова  «Чеченский конфликт» - беседа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</w:t>
            </w:r>
          </w:p>
        </w:tc>
        <w:tc>
          <w:tcPr>
            <w:tcW w:w="3010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музея, зам. директора по ВР</w:t>
            </w:r>
          </w:p>
        </w:tc>
      </w:tr>
      <w:tr w:rsidR="008C2190" w:rsidRPr="008C2190" w:rsidTr="008C2190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материал-папку об участнике Великой отечественной войны  Орлове А.Я.  Презентация материала.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апрелю</w:t>
            </w:r>
          </w:p>
        </w:tc>
        <w:tc>
          <w:tcPr>
            <w:tcW w:w="3010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Н.Е.,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8C2190" w:rsidRPr="008C2190" w:rsidTr="008C2190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общешкольных мероприятиях, посвященных Дню Победы. Проведение патриотических акций.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10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Н.Е..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190" w:rsidRPr="008C2190" w:rsidTr="008C2190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«Посади свое дерево».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3010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8C2190" w:rsidRPr="008C2190" w:rsidTr="008C2190">
        <w:trPr>
          <w:trHeight w:val="600"/>
        </w:trPr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820" w:type="dxa"/>
            <w:shd w:val="clear" w:color="auto" w:fill="auto"/>
          </w:tcPr>
          <w:p w:rsidR="008C2190" w:rsidRPr="008C2190" w:rsidRDefault="008C2190" w:rsidP="0073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посвященных Т.С. Мальцев</w:t>
            </w:r>
            <w:r w:rsidR="0073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190" w:rsidRPr="008C2190" w:rsidRDefault="008C2190" w:rsidP="0073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</w:t>
            </w:r>
            <w:r w:rsidR="0073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10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музея, 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8C2190" w:rsidRPr="008C2190" w:rsidTr="008C2190">
        <w:trPr>
          <w:trHeight w:val="540"/>
        </w:trPr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фото и рисунков «Это моя улица.             А это - я!»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10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Н.Е., Кучина Т.Г.</w:t>
            </w:r>
          </w:p>
        </w:tc>
      </w:tr>
      <w:tr w:rsidR="008C2190" w:rsidRPr="008C2190" w:rsidTr="008C2190">
        <w:trPr>
          <w:trHeight w:val="630"/>
        </w:trPr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стихотворений и сочинений « Я из Белозерского района»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10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литературы, Максимов Н.Е.</w:t>
            </w:r>
          </w:p>
        </w:tc>
      </w:tr>
      <w:tr w:rsidR="008C2190" w:rsidRPr="008C2190" w:rsidTr="008C2190">
        <w:trPr>
          <w:trHeight w:val="345"/>
        </w:trPr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 папки « Наши учителя»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</w:t>
            </w:r>
          </w:p>
        </w:tc>
        <w:tc>
          <w:tcPr>
            <w:tcW w:w="3010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Н.Е., Администрация школы</w:t>
            </w:r>
          </w:p>
        </w:tc>
      </w:tr>
      <w:tr w:rsidR="008C2190" w:rsidRPr="008C2190" w:rsidTr="008C2190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 чём  рассказывает старая фотография?» (сбор старых фотографий и составление рассказов о родственниках учащихся)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190" w:rsidRPr="008C2190" w:rsidRDefault="008C2190" w:rsidP="0073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</w:t>
            </w:r>
            <w:r w:rsidR="0073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0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музея, Максимов Н.Е.</w:t>
            </w:r>
          </w:p>
        </w:tc>
      </w:tr>
      <w:tr w:rsidR="008C2190" w:rsidRPr="008C2190" w:rsidTr="008C2190"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посвященная  Великой отечественной войне 1941-45 гг. «Поколение несгибаемых», (по материалам газеты «Новый мир»  от 26.09. и 2.10.2015 г.)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010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</w:t>
            </w:r>
          </w:p>
        </w:tc>
      </w:tr>
      <w:tr w:rsidR="008C2190" w:rsidRPr="008C2190" w:rsidTr="008C2190">
        <w:trPr>
          <w:trHeight w:val="535"/>
        </w:trPr>
        <w:tc>
          <w:tcPr>
            <w:tcW w:w="10071" w:type="dxa"/>
            <w:gridSpan w:val="6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Консультационная поддержка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190" w:rsidRPr="008C2190" w:rsidTr="008C2190">
        <w:trPr>
          <w:trHeight w:val="536"/>
        </w:trPr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с детьми, проводящих поисковую работу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10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 В.В.,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</w:t>
            </w:r>
          </w:p>
        </w:tc>
      </w:tr>
      <w:tr w:rsidR="008C2190" w:rsidRPr="008C2190" w:rsidTr="008C2190">
        <w:trPr>
          <w:trHeight w:val="351"/>
        </w:trPr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консультаций, лекций для классных руководителей по темам классных часов патриотического направления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010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Н.Е., Шмаков В.В.</w:t>
            </w: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Сычева В.Н.</w:t>
            </w:r>
          </w:p>
        </w:tc>
      </w:tr>
      <w:tr w:rsidR="008C2190" w:rsidRPr="008C2190" w:rsidTr="008C2190">
        <w:trPr>
          <w:trHeight w:val="351"/>
        </w:trPr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классным руководителям по патриотическому и духовно-нравственному воспитанию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010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Н.Е.,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В.Н.</w:t>
            </w:r>
          </w:p>
        </w:tc>
      </w:tr>
      <w:tr w:rsidR="008C2190" w:rsidRPr="008C2190" w:rsidTr="008C2190">
        <w:trPr>
          <w:trHeight w:val="168"/>
        </w:trPr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папки «История нашего края»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190" w:rsidRPr="008C2190" w:rsidRDefault="008C2190" w:rsidP="0073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3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10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Н.Е., Совет музея, библиотекарь</w:t>
            </w:r>
          </w:p>
        </w:tc>
      </w:tr>
      <w:tr w:rsidR="008C2190" w:rsidRPr="008C2190" w:rsidTr="008C2190">
        <w:trPr>
          <w:trHeight w:val="368"/>
        </w:trPr>
        <w:tc>
          <w:tcPr>
            <w:tcW w:w="10071" w:type="dxa"/>
            <w:gridSpan w:val="6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Материально-техническое обеспечение</w:t>
            </w:r>
          </w:p>
        </w:tc>
      </w:tr>
      <w:tr w:rsidR="008C2190" w:rsidRPr="008C2190" w:rsidTr="008C2190">
        <w:trPr>
          <w:trHeight w:val="887"/>
        </w:trPr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канцелярских товаров (плакаты, гуашь, файлы, папки, фломастеры, бумага для ксерокса, краски для принтера)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10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Т.Г. (Максимов Н.Е.)</w:t>
            </w:r>
          </w:p>
        </w:tc>
      </w:tr>
      <w:tr w:rsidR="008C2190" w:rsidRPr="008C2190" w:rsidTr="008C2190">
        <w:trPr>
          <w:trHeight w:val="600"/>
        </w:trPr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технического оборудования в музей, фотоаппарата.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10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8C2190" w:rsidRPr="008C2190" w:rsidTr="008C2190">
        <w:trPr>
          <w:trHeight w:val="213"/>
        </w:trPr>
        <w:tc>
          <w:tcPr>
            <w:tcW w:w="54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Электрифицировать музейную комнату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2190" w:rsidRPr="008C2190" w:rsidRDefault="008C2190" w:rsidP="0073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</w:t>
            </w:r>
            <w:r w:rsidR="0073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10" w:type="dxa"/>
            <w:gridSpan w:val="2"/>
            <w:shd w:val="clear" w:color="auto" w:fill="auto"/>
          </w:tcPr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 Глухих А.П.</w:t>
            </w:r>
          </w:p>
          <w:p w:rsidR="008C2190" w:rsidRPr="008C2190" w:rsidRDefault="008C2190" w:rsidP="008C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Директор: Кучина Т.Г.</w:t>
            </w:r>
          </w:p>
        </w:tc>
      </w:tr>
    </w:tbl>
    <w:p w:rsidR="008C2190" w:rsidRPr="008C2190" w:rsidRDefault="008C2190" w:rsidP="008C2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15" w:rsidRDefault="00ED0C15" w:rsidP="00ED0C1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u w:val="single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u w:val="single"/>
          <w:lang w:eastAsia="ru-RU"/>
        </w:rPr>
        <w:t xml:space="preserve">План работы </w:t>
      </w:r>
      <w:r w:rsidRPr="00ED0C15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методического объединения учителей начальных классов</w:t>
      </w:r>
      <w:r w:rsidRPr="00ED0C15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u w:val="single"/>
          <w:lang w:eastAsia="ru-RU"/>
        </w:rPr>
        <w:t xml:space="preserve"> на 201</w:t>
      </w:r>
      <w:r w:rsidR="00734898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u w:val="single"/>
          <w:lang w:eastAsia="ru-RU"/>
        </w:rPr>
        <w:t>6</w:t>
      </w:r>
      <w:r w:rsidRPr="00ED0C15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u w:val="single"/>
          <w:lang w:eastAsia="ru-RU"/>
        </w:rPr>
        <w:t>-201</w:t>
      </w:r>
      <w:r w:rsidR="00734898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u w:val="single"/>
          <w:lang w:eastAsia="ru-RU"/>
        </w:rPr>
        <w:t>7</w:t>
      </w:r>
      <w:r w:rsidR="00094408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u w:val="single"/>
          <w:lang w:eastAsia="ru-RU"/>
        </w:rPr>
        <w:t xml:space="preserve"> </w:t>
      </w:r>
      <w:r w:rsidRPr="00ED0C15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u w:val="single"/>
          <w:lang w:eastAsia="ru-RU"/>
        </w:rPr>
        <w:t>учебный год</w:t>
      </w:r>
    </w:p>
    <w:p w:rsidR="008C2190" w:rsidRPr="00ED0C15" w:rsidRDefault="008C2190" w:rsidP="00ED0C1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u w:val="single"/>
          <w:lang w:eastAsia="ru-RU"/>
        </w:rPr>
      </w:pPr>
    </w:p>
    <w:tbl>
      <w:tblPr>
        <w:tblStyle w:val="41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805"/>
        <w:gridCol w:w="3402"/>
      </w:tblGrid>
      <w:tr w:rsidR="00ED0C15" w:rsidRPr="00ED0C15" w:rsidTr="00ED0C15">
        <w:tc>
          <w:tcPr>
            <w:tcW w:w="567" w:type="dxa"/>
          </w:tcPr>
          <w:p w:rsidR="00ED0C15" w:rsidRPr="00ED0C15" w:rsidRDefault="00ED0C15" w:rsidP="00ED0C15">
            <w:pPr>
              <w:tabs>
                <w:tab w:val="left" w:pos="27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  </w:t>
            </w:r>
            <w:proofErr w:type="gramStart"/>
            <w:r w:rsidRPr="00ED0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0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5" w:type="dxa"/>
          </w:tcPr>
          <w:p w:rsidR="00ED0C15" w:rsidRPr="00ED0C15" w:rsidRDefault="00ED0C15" w:rsidP="00ED0C15">
            <w:pPr>
              <w:tabs>
                <w:tab w:val="left" w:pos="27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0C15" w:rsidRPr="00ED0C15" w:rsidRDefault="00ED0C15" w:rsidP="00ED0C15">
            <w:pPr>
              <w:tabs>
                <w:tab w:val="left" w:pos="27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ED0C15" w:rsidRPr="00ED0C15" w:rsidRDefault="00ED0C15" w:rsidP="00ED0C15">
            <w:pPr>
              <w:tabs>
                <w:tab w:val="left" w:pos="27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0C15" w:rsidRPr="00ED0C15" w:rsidRDefault="00ED0C15" w:rsidP="00ED0C15">
            <w:pPr>
              <w:tabs>
                <w:tab w:val="left" w:pos="27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D0C15" w:rsidRPr="00ED0C15" w:rsidTr="00ED0C15">
        <w:trPr>
          <w:trHeight w:val="4594"/>
        </w:trPr>
        <w:tc>
          <w:tcPr>
            <w:tcW w:w="567" w:type="dxa"/>
          </w:tcPr>
          <w:p w:rsidR="00ED0C15" w:rsidRPr="00ED0C15" w:rsidRDefault="00ED0C15" w:rsidP="00ED0C15">
            <w:pPr>
              <w:tabs>
                <w:tab w:val="left" w:pos="27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5" w:type="dxa"/>
          </w:tcPr>
          <w:p w:rsidR="00ED0C15" w:rsidRPr="00ED0C15" w:rsidRDefault="00ED0C15" w:rsidP="00ED0C15">
            <w:pPr>
              <w:tabs>
                <w:tab w:val="left" w:pos="27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заседание.</w:t>
            </w:r>
          </w:p>
          <w:p w:rsidR="00ED0C15" w:rsidRPr="00ED0C15" w:rsidRDefault="00ED0C15" w:rsidP="00ED0C15">
            <w:pPr>
              <w:tabs>
                <w:tab w:val="left" w:pos="27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Цель: дать анализ работы МО учителей начальных классов за 201</w:t>
            </w:r>
            <w:r w:rsidR="007348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– 201</w:t>
            </w:r>
            <w:r w:rsidR="0073489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год, утвердить план работы МО учителей начальных классов на 201</w:t>
            </w:r>
            <w:r w:rsidR="0073489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– 201</w:t>
            </w:r>
            <w:r w:rsidR="0073489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год, утвердить рабочие программы на 201</w:t>
            </w:r>
            <w:r w:rsidR="00734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– 201</w:t>
            </w:r>
            <w:r w:rsidR="00734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 на основе базового учебного плана, познакомить учителей с планом контроля за преподаванием в начальных классах, изучить требования  к  ведению тетрадей по ФГОС.</w:t>
            </w:r>
            <w:proofErr w:type="gramEnd"/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1.Анализ работы МО учителей начальных классов за 201</w:t>
            </w:r>
            <w:r w:rsidR="007348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201</w:t>
            </w:r>
            <w:r w:rsidR="0073489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Утверждение плана работы МО учителей начальных классов на 201</w:t>
            </w:r>
            <w:r w:rsidR="0073489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– 201</w:t>
            </w:r>
            <w:r w:rsidR="0073489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год,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Утверждение рабочих программ на 201</w:t>
            </w:r>
            <w:r w:rsidR="0073489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– 201</w:t>
            </w:r>
            <w:r w:rsidR="0073489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на основе базового учебного плана,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преподаванием в начальных классах.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5.Требования к ведению тетрадей по ФГОС.</w:t>
            </w:r>
          </w:p>
        </w:tc>
        <w:tc>
          <w:tcPr>
            <w:tcW w:w="3402" w:type="dxa"/>
          </w:tcPr>
          <w:p w:rsidR="00ED0C15" w:rsidRPr="00ED0C15" w:rsidRDefault="00603AF0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Сычева В.И.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3AF0" w:rsidRPr="00ED0C15" w:rsidRDefault="00603AF0" w:rsidP="00603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Сычева В.И.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Сыч</w:t>
            </w:r>
            <w:r w:rsidR="0009440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ва В.Н.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Сычева В.И.</w:t>
            </w:r>
            <w:r w:rsidR="00603AF0">
              <w:rPr>
                <w:rFonts w:ascii="Times New Roman" w:eastAsia="Calibri" w:hAnsi="Times New Roman" w:cs="Times New Roman"/>
                <w:sz w:val="24"/>
                <w:szCs w:val="24"/>
              </w:rPr>
              <w:t>, Демидова О.А.</w:t>
            </w:r>
          </w:p>
        </w:tc>
      </w:tr>
      <w:tr w:rsidR="00ED0C15" w:rsidRPr="00ED0C15" w:rsidTr="00ED0C15">
        <w:trPr>
          <w:trHeight w:val="982"/>
        </w:trPr>
        <w:tc>
          <w:tcPr>
            <w:tcW w:w="567" w:type="dxa"/>
          </w:tcPr>
          <w:p w:rsidR="00ED0C15" w:rsidRPr="00ED0C15" w:rsidRDefault="00ED0C15" w:rsidP="00ED0C15">
            <w:pPr>
              <w:tabs>
                <w:tab w:val="left" w:pos="27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tabs>
                <w:tab w:val="left" w:pos="27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5" w:type="dxa"/>
          </w:tcPr>
          <w:p w:rsidR="00ED0C15" w:rsidRPr="00ED0C15" w:rsidRDefault="00ED0C15" w:rsidP="00ED0C15">
            <w:pPr>
              <w:tabs>
                <w:tab w:val="left" w:pos="27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2 заседание.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Цель: согласовать действия школы, семьи и детского сада по организации жизнедеятельности детей в период подготовки к обучению в школе, познакомить с содержанием обучения в начальной школе в условиях  ФГОС  НОО, формировать у детей уважение к людям любой профессии, воспитывать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любовь к труду.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1.Открытое занятие с детьми детского сада.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2. Доклад «Содержание обучения в начальной школе в условиях  ФГОС  НОО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3. Воспитательное мероприятие           (с приглашением родителей). Тема: «О профессиях».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3 заседание.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 « Первый раз в первый класс»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Цель: сформировать у родителей правильное понимание понятия            «готовность к обучению в школе», помочь в организации подготовки ребёнка к обучению, дать рекомендации родителям будущих первоклассников с целью укрепления здоровья.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1.Беседа медицинского работника «Здоровье детей дошкольного возраста».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Беседа «В семье будущий первоклассник».                                                 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Презентации: «Советы родителям будущих первоклассников».    «Подготовка к школе».                      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Мастер – класс по использованию нового учебного оборудования  в условиях реализации ФГОС  НОО.                    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5.  Нейропсихологические приемы и упражнения по формированию психологической готовности ребёнка к школе.   </w:t>
            </w:r>
          </w:p>
        </w:tc>
        <w:tc>
          <w:tcPr>
            <w:tcW w:w="3402" w:type="dxa"/>
          </w:tcPr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  <w:r w:rsidR="00603AF0">
              <w:rPr>
                <w:rFonts w:ascii="Times New Roman" w:eastAsia="Calibri" w:hAnsi="Times New Roman" w:cs="Times New Roman"/>
                <w:sz w:val="24"/>
                <w:szCs w:val="24"/>
              </w:rPr>
              <w:t>Рухлова Ю.В.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3AF0" w:rsidRPr="00ED0C15" w:rsidRDefault="00603AF0" w:rsidP="00603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Сычева В.И.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клубные работники</w:t>
            </w:r>
          </w:p>
          <w:p w:rsidR="00ED0C15" w:rsidRPr="00ED0C15" w:rsidRDefault="00ED0C15" w:rsidP="00ED0C15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D0C15" w:rsidRPr="00ED0C15" w:rsidRDefault="00ED0C15" w:rsidP="00ED0C15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Пухова Н.В.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Сычева В.И.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3AF0" w:rsidRPr="00ED0C15" w:rsidRDefault="00603AF0" w:rsidP="00603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Сычева В.И.</w:t>
            </w:r>
          </w:p>
          <w:p w:rsid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3AF0" w:rsidRPr="00ED0C15" w:rsidRDefault="00603AF0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603AF0" w:rsidRDefault="00603AF0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Сычева В.И.</w:t>
            </w:r>
            <w:r w:rsidR="00603AF0">
              <w:rPr>
                <w:rFonts w:ascii="Times New Roman" w:eastAsia="Calibri" w:hAnsi="Times New Roman" w:cs="Times New Roman"/>
                <w:sz w:val="24"/>
                <w:szCs w:val="24"/>
              </w:rPr>
              <w:t>, Демидова О.А.</w:t>
            </w:r>
          </w:p>
          <w:p w:rsidR="00ED0C15" w:rsidRPr="00ED0C15" w:rsidRDefault="00ED0C15" w:rsidP="00603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соц. педагог </w:t>
            </w:r>
            <w:r w:rsidR="00603AF0"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И.С.</w:t>
            </w:r>
          </w:p>
        </w:tc>
      </w:tr>
      <w:tr w:rsidR="00ED0C15" w:rsidRPr="00ED0C15" w:rsidTr="00ED0C15">
        <w:trPr>
          <w:trHeight w:val="1125"/>
        </w:trPr>
        <w:tc>
          <w:tcPr>
            <w:tcW w:w="567" w:type="dxa"/>
          </w:tcPr>
          <w:p w:rsidR="00ED0C15" w:rsidRPr="00ED0C15" w:rsidRDefault="00ED0C15" w:rsidP="00ED0C15">
            <w:pPr>
              <w:tabs>
                <w:tab w:val="left" w:pos="27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tabs>
                <w:tab w:val="left" w:pos="27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5" w:type="dxa"/>
          </w:tcPr>
          <w:p w:rsidR="00ED0C15" w:rsidRPr="00ED0C15" w:rsidRDefault="00ED0C15" w:rsidP="00ED0C15">
            <w:pPr>
              <w:tabs>
                <w:tab w:val="left" w:pos="27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заседание.</w:t>
            </w:r>
          </w:p>
          <w:p w:rsidR="00ED0C15" w:rsidRPr="00ED0C15" w:rsidRDefault="00ED0C15" w:rsidP="00ED0C15">
            <w:pPr>
              <w:tabs>
                <w:tab w:val="left" w:pos="27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использование  современных технологий в образовательном процессе как ведущее  направление повышения качества обучения и воспитания младших школьников.               </w:t>
            </w:r>
          </w:p>
          <w:p w:rsidR="00ED0C15" w:rsidRPr="00ED0C15" w:rsidRDefault="00ED0C15" w:rsidP="00ED0C15">
            <w:pPr>
              <w:tabs>
                <w:tab w:val="left" w:pos="27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tabs>
                <w:tab w:val="left" w:pos="27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Открытый урок математики в </w:t>
            </w:r>
            <w:r w:rsidR="00603AF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классе.              </w:t>
            </w:r>
          </w:p>
          <w:p w:rsidR="00ED0C15" w:rsidRPr="00ED0C15" w:rsidRDefault="00ED0C15" w:rsidP="00ED0C15">
            <w:pPr>
              <w:tabs>
                <w:tab w:val="left" w:pos="27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tabs>
                <w:tab w:val="left" w:pos="27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03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Открытый урок физкультуры     в 5 классе.                                                                             </w:t>
            </w:r>
            <w:r w:rsidR="00603A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Делимся опытом: отчеты по темам самообразования.                                                         </w:t>
            </w:r>
          </w:p>
          <w:p w:rsidR="00ED0C15" w:rsidRPr="00ED0C15" w:rsidRDefault="00ED0C15" w:rsidP="00ED0C15">
            <w:pPr>
              <w:tabs>
                <w:tab w:val="left" w:pos="27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603AF0" w:rsidP="00ED0C15">
            <w:pPr>
              <w:tabs>
                <w:tab w:val="left" w:pos="27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ED0C15"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соц. педагога (правовое воспитание)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D0C15"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0C15"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Использования  эффективных технологий    на </w:t>
            </w:r>
            <w:proofErr w:type="gramStart"/>
            <w:r w:rsidR="00ED0C15"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уроке</w:t>
            </w:r>
            <w:proofErr w:type="gramEnd"/>
            <w:r w:rsidR="00ED0C15"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английского языка в начальных классах в условиях реализации ФГОС НОО.    </w:t>
            </w:r>
          </w:p>
          <w:p w:rsidR="00ED0C15" w:rsidRPr="00ED0C15" w:rsidRDefault="00ED0C15" w:rsidP="00ED0C15">
            <w:pPr>
              <w:tabs>
                <w:tab w:val="left" w:pos="27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0C15" w:rsidRPr="00ED0C15" w:rsidRDefault="00ED0C15" w:rsidP="00ED0C15">
            <w:pPr>
              <w:tabs>
                <w:tab w:val="left" w:pos="27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Бубнова В.В.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734898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Дроздова А.О.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Сычева В.И.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603AF0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И.С.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Батырева Л.А. </w:t>
            </w:r>
          </w:p>
        </w:tc>
      </w:tr>
      <w:tr w:rsidR="00ED0C15" w:rsidRPr="00ED0C15" w:rsidTr="00ED0C15">
        <w:trPr>
          <w:trHeight w:val="3342"/>
        </w:trPr>
        <w:tc>
          <w:tcPr>
            <w:tcW w:w="567" w:type="dxa"/>
          </w:tcPr>
          <w:p w:rsidR="00ED0C15" w:rsidRPr="00ED0C15" w:rsidRDefault="00ED0C15" w:rsidP="00ED0C15">
            <w:pPr>
              <w:tabs>
                <w:tab w:val="left" w:pos="27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ED0C15" w:rsidRPr="00ED0C15" w:rsidRDefault="00ED0C15" w:rsidP="00ED0C15">
            <w:pPr>
              <w:tabs>
                <w:tab w:val="left" w:pos="27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tabs>
                <w:tab w:val="left" w:pos="2715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Работа членов МО между заседаниями: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1.Работа по темам самообразования. 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Участие в предметных неделях, проводимых в школе: экологическая неделя, неделя русского языка и литературы, месячник оборонно – массовой работы, мероприятиях, посвященных: Дню Матери, 23 февраля, 8 Марта, Дню Космонавтики, Дню Победы. 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3. Проектная и исследовательская деятельность. Защита проектов.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Работа с одаренными детьми: участие в школьных олимпиадах  и  конкурсах, в районных конкурсах «Кенгуру» и «Медвежонок».                           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Социально – значимая деятельность.                                                             </w:t>
            </w:r>
          </w:p>
        </w:tc>
        <w:tc>
          <w:tcPr>
            <w:tcW w:w="3402" w:type="dxa"/>
          </w:tcPr>
          <w:p w:rsidR="00ED0C15" w:rsidRPr="00ED0C15" w:rsidRDefault="00ED0C15" w:rsidP="00ED0C15">
            <w:pPr>
              <w:tabs>
                <w:tab w:val="left" w:pos="27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603AF0" w:rsidRDefault="00603AF0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начальных классов, родители, зам. по </w:t>
            </w:r>
            <w:r w:rsidR="00603AF0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Бубнова В.В. библиотекарь </w:t>
            </w:r>
            <w:r w:rsidR="00734898">
              <w:rPr>
                <w:rFonts w:ascii="Times New Roman" w:eastAsia="Calibri" w:hAnsi="Times New Roman" w:cs="Times New Roman"/>
                <w:sz w:val="24"/>
                <w:szCs w:val="24"/>
              </w:rPr>
              <w:t>Тарк</w:t>
            </w: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ова </w:t>
            </w:r>
            <w:r w:rsidR="00734898">
              <w:rPr>
                <w:rFonts w:ascii="Times New Roman" w:eastAsia="Calibri" w:hAnsi="Times New Roman" w:cs="Times New Roman"/>
                <w:sz w:val="24"/>
                <w:szCs w:val="24"/>
              </w:rPr>
              <w:t>Л.Г.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C15" w:rsidRPr="00ED0C15" w:rsidRDefault="00ED0C15" w:rsidP="00ED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C15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ED0C15" w:rsidRPr="00ED0C15" w:rsidRDefault="00ED0C15" w:rsidP="00ED0C1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u w:val="single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u w:val="single"/>
          <w:lang w:eastAsia="ru-RU"/>
        </w:rPr>
      </w:pPr>
    </w:p>
    <w:p w:rsidR="00ED0C15" w:rsidRPr="00ED0C15" w:rsidRDefault="00ED0C15" w:rsidP="00ED0C1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u w:val="single"/>
          <w:lang w:eastAsia="ru-RU"/>
        </w:rPr>
      </w:pPr>
    </w:p>
    <w:p w:rsidR="004160CA" w:rsidRDefault="004160CA" w:rsidP="004160C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160CA" w:rsidRDefault="004160CA" w:rsidP="004160C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160CA" w:rsidRDefault="004160CA" w:rsidP="004160C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160CA" w:rsidRDefault="004160CA" w:rsidP="004160C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160CA" w:rsidRDefault="004160CA" w:rsidP="004160C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160CA" w:rsidRDefault="004160CA" w:rsidP="004160C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160CA" w:rsidRDefault="004160CA" w:rsidP="004160C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160CA" w:rsidRDefault="004160CA" w:rsidP="004160C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160CA" w:rsidRPr="00ED0C15" w:rsidRDefault="004160CA" w:rsidP="004160C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u w:val="single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u w:val="single"/>
          <w:lang w:eastAsia="ru-RU"/>
        </w:rPr>
        <w:lastRenderedPageBreak/>
        <w:t xml:space="preserve">План работы </w:t>
      </w:r>
      <w:r w:rsidRPr="00ED0C1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методического объединения учителей </w:t>
      </w:r>
      <w:r w:rsidRPr="004160CA">
        <w:rPr>
          <w:rFonts w:ascii="Times New Roman" w:eastAsia="Calibri" w:hAnsi="Times New Roman" w:cs="Times New Roman"/>
          <w:b/>
          <w:sz w:val="24"/>
          <w:szCs w:val="24"/>
          <w:u w:val="single"/>
        </w:rPr>
        <w:t>русского языка, литературы и английского языка</w:t>
      </w:r>
      <w:r w:rsidRPr="00ED0C15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u w:val="single"/>
          <w:lang w:eastAsia="ru-RU"/>
        </w:rPr>
        <w:t xml:space="preserve"> на 201</w:t>
      </w:r>
      <w:r w:rsidR="00734898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u w:val="single"/>
          <w:lang w:eastAsia="ru-RU"/>
        </w:rPr>
        <w:t>6</w:t>
      </w:r>
      <w:r w:rsidRPr="00ED0C15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u w:val="single"/>
          <w:lang w:eastAsia="ru-RU"/>
        </w:rPr>
        <w:t>-201</w:t>
      </w:r>
      <w:r w:rsidR="00734898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u w:val="single"/>
          <w:lang w:eastAsia="ru-RU"/>
        </w:rPr>
        <w:t xml:space="preserve"> </w:t>
      </w:r>
      <w:r w:rsidRPr="00ED0C15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u w:val="single"/>
          <w:lang w:eastAsia="ru-RU"/>
        </w:rPr>
        <w:t>учебный год</w:t>
      </w:r>
    </w:p>
    <w:p w:rsidR="004160CA" w:rsidRPr="004160CA" w:rsidRDefault="004160CA" w:rsidP="004160C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160CA">
        <w:rPr>
          <w:rFonts w:ascii="Times New Roman" w:eastAsia="Calibri" w:hAnsi="Times New Roman" w:cs="Times New Roman"/>
          <w:b/>
          <w:sz w:val="24"/>
          <w:szCs w:val="24"/>
        </w:rPr>
        <w:t>Тема работы МО: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160CA">
        <w:rPr>
          <w:rFonts w:ascii="Times New Roman" w:eastAsia="Calibri" w:hAnsi="Times New Roman" w:cs="Times New Roman"/>
          <w:i/>
          <w:sz w:val="24"/>
          <w:szCs w:val="24"/>
        </w:rPr>
        <w:t>Повышение эффективности образовательного процесса в условиях внедрения ФГОС в систему общего основного образования.</w:t>
      </w:r>
    </w:p>
    <w:p w:rsidR="004160CA" w:rsidRPr="004160CA" w:rsidRDefault="004160CA" w:rsidP="004160C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160CA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4160CA" w:rsidRPr="004160CA" w:rsidRDefault="004160CA" w:rsidP="004160C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160CA">
        <w:rPr>
          <w:rFonts w:ascii="Times New Roman" w:eastAsia="Calibri" w:hAnsi="Times New Roman" w:cs="Times New Roman"/>
          <w:sz w:val="24"/>
          <w:szCs w:val="24"/>
        </w:rPr>
        <w:t>- Развитие у обучающихся интеллектуальных, коммуникативных и творческих способностей.</w:t>
      </w:r>
    </w:p>
    <w:p w:rsidR="004160CA" w:rsidRPr="004160CA" w:rsidRDefault="004160CA" w:rsidP="004160C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160CA">
        <w:rPr>
          <w:rFonts w:ascii="Times New Roman" w:eastAsia="Calibri" w:hAnsi="Times New Roman" w:cs="Times New Roman"/>
          <w:sz w:val="24"/>
          <w:szCs w:val="24"/>
        </w:rPr>
        <w:t>- Использование наиболее эффективных инновационных  технологий преподавания, ЭОР и ЦОР в образовательном процессе.</w:t>
      </w:r>
    </w:p>
    <w:p w:rsidR="004160CA" w:rsidRPr="004160CA" w:rsidRDefault="004160CA" w:rsidP="004160C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160CA">
        <w:rPr>
          <w:rFonts w:ascii="Times New Roman" w:eastAsia="Calibri" w:hAnsi="Times New Roman" w:cs="Times New Roman"/>
          <w:sz w:val="24"/>
          <w:szCs w:val="24"/>
        </w:rPr>
        <w:t>- Освоение и использование более рациональных методов и приемов подготовки учащихся 9 класс</w:t>
      </w:r>
      <w:r w:rsidR="00734898">
        <w:rPr>
          <w:rFonts w:ascii="Times New Roman" w:eastAsia="Calibri" w:hAnsi="Times New Roman" w:cs="Times New Roman"/>
          <w:sz w:val="24"/>
          <w:szCs w:val="24"/>
        </w:rPr>
        <w:t>а</w:t>
      </w:r>
      <w:r w:rsidRPr="004160CA">
        <w:rPr>
          <w:rFonts w:ascii="Times New Roman" w:eastAsia="Calibri" w:hAnsi="Times New Roman" w:cs="Times New Roman"/>
          <w:sz w:val="24"/>
          <w:szCs w:val="24"/>
        </w:rPr>
        <w:t xml:space="preserve"> к итоговой государственной аттестации.</w:t>
      </w:r>
    </w:p>
    <w:p w:rsidR="004160CA" w:rsidRPr="004160CA" w:rsidRDefault="004160CA" w:rsidP="004160C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160CA">
        <w:rPr>
          <w:rFonts w:ascii="Times New Roman" w:eastAsia="Calibri" w:hAnsi="Times New Roman" w:cs="Times New Roman"/>
          <w:sz w:val="24"/>
          <w:szCs w:val="24"/>
        </w:rPr>
        <w:t>- Работа с одаренными детьми.</w:t>
      </w:r>
    </w:p>
    <w:p w:rsidR="004160CA" w:rsidRPr="004160CA" w:rsidRDefault="004160CA" w:rsidP="004160C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160CA">
        <w:rPr>
          <w:rFonts w:ascii="Times New Roman" w:eastAsia="Calibri" w:hAnsi="Times New Roman" w:cs="Times New Roman"/>
          <w:sz w:val="24"/>
          <w:szCs w:val="24"/>
        </w:rPr>
        <w:t xml:space="preserve">- Духовно-нравственное воспитание </w:t>
      </w:r>
      <w:proofErr w:type="gramStart"/>
      <w:r w:rsidRPr="004160C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160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60CA" w:rsidRPr="004160CA" w:rsidRDefault="004160CA" w:rsidP="004160C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160CA">
        <w:rPr>
          <w:rFonts w:ascii="Times New Roman" w:eastAsia="Calibri" w:hAnsi="Times New Roman" w:cs="Times New Roman"/>
          <w:sz w:val="24"/>
          <w:szCs w:val="24"/>
        </w:rPr>
        <w:t xml:space="preserve">- Правовое воспитание </w:t>
      </w:r>
      <w:proofErr w:type="gramStart"/>
      <w:r w:rsidRPr="004160C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160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60CA" w:rsidRPr="004160CA" w:rsidRDefault="004160CA" w:rsidP="004160C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160CA">
        <w:rPr>
          <w:rFonts w:ascii="Times New Roman" w:eastAsia="Calibri" w:hAnsi="Times New Roman" w:cs="Times New Roman"/>
          <w:sz w:val="24"/>
          <w:szCs w:val="24"/>
        </w:rPr>
        <w:t>- Профориентация.</w:t>
      </w:r>
    </w:p>
    <w:p w:rsidR="004160CA" w:rsidRPr="004160CA" w:rsidRDefault="004160CA" w:rsidP="004160C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160CA">
        <w:rPr>
          <w:rFonts w:ascii="Times New Roman" w:eastAsia="Calibri" w:hAnsi="Times New Roman" w:cs="Times New Roman"/>
          <w:sz w:val="24"/>
          <w:szCs w:val="24"/>
        </w:rPr>
        <w:t>- Непрерывное совершенствование уровня педагогического мастерства преподавателей.</w:t>
      </w:r>
    </w:p>
    <w:p w:rsidR="004160CA" w:rsidRPr="004160CA" w:rsidRDefault="004160CA" w:rsidP="004160C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60CA" w:rsidRPr="004160CA" w:rsidRDefault="004160CA" w:rsidP="004160C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160CA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результаты:</w:t>
      </w:r>
    </w:p>
    <w:p w:rsidR="004160CA" w:rsidRPr="004160CA" w:rsidRDefault="004160CA" w:rsidP="004160C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160CA">
        <w:rPr>
          <w:rFonts w:ascii="Times New Roman" w:eastAsia="Calibri" w:hAnsi="Times New Roman" w:cs="Times New Roman"/>
          <w:sz w:val="24"/>
          <w:szCs w:val="24"/>
        </w:rPr>
        <w:t>- Повышение качества знаний обучающихся.</w:t>
      </w:r>
    </w:p>
    <w:p w:rsidR="004160CA" w:rsidRPr="004160CA" w:rsidRDefault="004160CA" w:rsidP="004160C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160CA">
        <w:rPr>
          <w:rFonts w:ascii="Times New Roman" w:eastAsia="Calibri" w:hAnsi="Times New Roman" w:cs="Times New Roman"/>
          <w:sz w:val="24"/>
          <w:szCs w:val="24"/>
        </w:rPr>
        <w:t>- Формирование у обучающихся ключевых компетенций, УУД.</w:t>
      </w:r>
    </w:p>
    <w:p w:rsidR="004160CA" w:rsidRPr="004160CA" w:rsidRDefault="004160CA" w:rsidP="004160C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160CA">
        <w:rPr>
          <w:rFonts w:ascii="Times New Roman" w:eastAsia="Calibri" w:hAnsi="Times New Roman" w:cs="Times New Roman"/>
          <w:sz w:val="24"/>
          <w:szCs w:val="24"/>
        </w:rPr>
        <w:t>- Овладение учителями МО системой преподавания в условиях внедрения ФГ</w:t>
      </w:r>
    </w:p>
    <w:p w:rsidR="004160CA" w:rsidRPr="004160CA" w:rsidRDefault="004160CA" w:rsidP="004160C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60CA" w:rsidRPr="004160CA" w:rsidRDefault="004160CA" w:rsidP="004160C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160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4160CA">
        <w:rPr>
          <w:rFonts w:ascii="Times New Roman" w:eastAsia="Calibri" w:hAnsi="Times New Roman" w:cs="Times New Roman"/>
          <w:b/>
          <w:sz w:val="24"/>
          <w:szCs w:val="24"/>
        </w:rPr>
        <w:t xml:space="preserve">        ПЛАН  РАБОТЫ МО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701"/>
        <w:gridCol w:w="1843"/>
      </w:tblGrid>
      <w:tr w:rsidR="004160CA" w:rsidRPr="004160CA" w:rsidTr="004160CA">
        <w:tc>
          <w:tcPr>
            <w:tcW w:w="851" w:type="dxa"/>
            <w:shd w:val="clear" w:color="auto" w:fill="auto"/>
          </w:tcPr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843" w:type="dxa"/>
            <w:shd w:val="clear" w:color="auto" w:fill="auto"/>
          </w:tcPr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160CA" w:rsidRPr="004160CA" w:rsidTr="004160CA">
        <w:trPr>
          <w:trHeight w:val="1974"/>
        </w:trPr>
        <w:tc>
          <w:tcPr>
            <w:tcW w:w="851" w:type="dxa"/>
            <w:shd w:val="clear" w:color="auto" w:fill="auto"/>
          </w:tcPr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1-е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Межсекционная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812" w:type="dxa"/>
            <w:shd w:val="clear" w:color="auto" w:fill="auto"/>
          </w:tcPr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Цель: проанализировать работу МО в 201</w:t>
            </w:r>
            <w:r w:rsidR="007348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734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учебном году, утвердить план работы МО на 201</w:t>
            </w:r>
            <w:r w:rsidR="0073489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73489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год, утвердить Программы общего основного образования по русскому языку и литературе, Рабочие программы</w:t>
            </w:r>
            <w:r w:rsidR="00074023"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планы работы с одаренными детьми  и с неуспевающими, обсудить итоги ГИА и ЕГЭ в прошлом учебном году.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1.Анализ результатов ЕГЭ и ГИА по русскому языку и литературе за прошлый учебный год.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2.Утверждение Программы общего основного образования по русскому языку, литературе с 5 по 9 класс.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3.Анализ работы МО в 201</w:t>
            </w:r>
            <w:r w:rsidR="007348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73489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году. Задачи и перспективы. Государственная аттестация на 201</w:t>
            </w:r>
            <w:r w:rsidR="0073489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73489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4.Утверждение плана работы МО на новый учебный год.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5.Утверждение Рабочих программ по русскому языку, литературе и английскому языку.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6.Утверждение планов по внеклассной работе, с одаренными детьми и неуспевающими по русскому языку, литературе и английскому языку.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7.Составление индивидуальных планов по подготовке к ГИА, ЕГЭ.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районных и областных конкурса</w:t>
            </w:r>
            <w:r w:rsidR="00856BDF"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х -</w:t>
            </w: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«Русский медвежонок», в районном проекте «Крапивинские мальчишки</w:t>
            </w:r>
            <w:r w:rsidR="00856BDF"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учебного </w:t>
            </w: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года), в конференции «Отечество».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школьных олимпиад  и подготовка к районным олимпиадам</w:t>
            </w:r>
            <w:proofErr w:type="gramStart"/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мероприятий, посвященных Году литературы. Проведение четвертных школьных контрольных работ и контрольных работ районного уровня. Работа со слабоуспевающими  и особо одаренными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учащимися (в течение </w:t>
            </w:r>
            <w:proofErr w:type="gramStart"/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Август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43" w:type="dxa"/>
            <w:shd w:val="clear" w:color="auto" w:fill="auto"/>
          </w:tcPr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Батырева Л.А.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Сычева В.Н.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Таркова Л.Г.</w:t>
            </w:r>
          </w:p>
        </w:tc>
      </w:tr>
      <w:tr w:rsidR="004160CA" w:rsidRPr="004160CA" w:rsidTr="004160CA">
        <w:trPr>
          <w:trHeight w:val="70"/>
        </w:trPr>
        <w:tc>
          <w:tcPr>
            <w:tcW w:w="851" w:type="dxa"/>
            <w:shd w:val="clear" w:color="auto" w:fill="auto"/>
          </w:tcPr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2-е 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Межс</w:t>
            </w: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екционная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познакомиться с методическими новинками по теме «Современный урок в свете требования ФГОС», обменяться опытом работы по созданию долговременных и краткосрочных проектов и исследовательских работ, обсудить индивидуальные планы по подготовке к ГИА и ЕГЭ.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1.Подготовка выпускников 11 класса к экзамену по литературе. Проблемы и задачи. 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2.Изучение нормативных документов по внедрению ФГОС в систему общего основного образования.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3.Обсуждение индивидуальных планов по подготовке к ГИА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ЕГЭ по русскому языку и англий</w:t>
            </w: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скому языку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4.Обмен опытов по созданию  долговременных и краткосрочных проектов и исследовательских работ.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5.Подведение итогов работы, посвященной Году литературы.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учителей русского языка и литературы Тарковой Л.Г. ,Сычевой В.Н., учителя английского языка Батыревой Л.А.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четвертных контрольных работ</w:t>
            </w:r>
            <w:r w:rsidR="00734898"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олимпиадах УрФО по русскому и английскому языку(1 этап). Работа со слабоуспевающими учащимися и особо одаренными детьми.</w:t>
            </w:r>
          </w:p>
        </w:tc>
        <w:tc>
          <w:tcPr>
            <w:tcW w:w="1701" w:type="dxa"/>
            <w:shd w:val="clear" w:color="auto" w:fill="auto"/>
          </w:tcPr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1843" w:type="dxa"/>
            <w:shd w:val="clear" w:color="auto" w:fill="auto"/>
          </w:tcPr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Батырева Л.А.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Сычева В.Н.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Таркова Л.Г.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0CA" w:rsidRPr="004160CA" w:rsidTr="00603AF0">
        <w:trPr>
          <w:trHeight w:val="1265"/>
        </w:trPr>
        <w:tc>
          <w:tcPr>
            <w:tcW w:w="851" w:type="dxa"/>
            <w:shd w:val="clear" w:color="auto" w:fill="auto"/>
          </w:tcPr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3-е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Межсекционная 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812" w:type="dxa"/>
            <w:shd w:val="clear" w:color="auto" w:fill="auto"/>
          </w:tcPr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Цель: обмен опытом по созданию карт индивидуального маршрута по подготовке к ГИА и ЕГЭ,  заслушивание отчета по самообразованию учителя русского языка Сычевой В.Н., контрольных работ в выпускных классах.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1.Заслушивание отчета по самообразованию учителя русского языка и литературы Сычевой В.Н.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карт индивидуального маршрута.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3.Проведение контрольных срезов в 9 класс</w:t>
            </w:r>
            <w:r w:rsidR="007348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. Анализ контрольных работ.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4.Знакомство с новинками методической литературы по теме «Использование современных технологий в образовательном  процессе».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уроков, консультации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подготовке к ГИА.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районных мероприятиях, оформление выставки стихов собственного сочинения «Край родной, навек любимый», конкурс творческих работ «Признание в любви к родному краю».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КИМов (Часть В и С), проведение </w:t>
            </w: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пробных ЕГЭ по русскому языку и английскому языку.</w:t>
            </w:r>
          </w:p>
          <w:p w:rsidR="004160CA" w:rsidRPr="00603AF0" w:rsidRDefault="004160CA" w:rsidP="00734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индивидуальных планов по подготовке к ГИА. </w:t>
            </w:r>
          </w:p>
        </w:tc>
        <w:tc>
          <w:tcPr>
            <w:tcW w:w="1701" w:type="dxa"/>
            <w:shd w:val="clear" w:color="auto" w:fill="auto"/>
          </w:tcPr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3AF0" w:rsidRDefault="00603AF0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843" w:type="dxa"/>
            <w:shd w:val="clear" w:color="auto" w:fill="auto"/>
          </w:tcPr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Батырева Л.А.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Сычева В.Н.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Таркова Л.Г.</w:t>
            </w:r>
          </w:p>
        </w:tc>
      </w:tr>
      <w:tr w:rsidR="004160CA" w:rsidRPr="004160CA" w:rsidTr="004160CA">
        <w:trPr>
          <w:trHeight w:val="2505"/>
        </w:trPr>
        <w:tc>
          <w:tcPr>
            <w:tcW w:w="851" w:type="dxa"/>
            <w:shd w:val="clear" w:color="auto" w:fill="auto"/>
          </w:tcPr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4-е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Межсекционная 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812" w:type="dxa"/>
            <w:shd w:val="clear" w:color="auto" w:fill="auto"/>
          </w:tcPr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Цель:  анализ успехов и проблем в реализации ФГОС в систем</w:t>
            </w:r>
            <w:proofErr w:type="gramStart"/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у ООО</w:t>
            </w:r>
            <w:proofErr w:type="gramEnd"/>
            <w:r w:rsidR="00734898"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подведение итогов пробных экзаменов по русскому языку.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1.Анализ  итогов пробных ЕГЭ по русскому и английскому языку.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2.Предварительный анализ работы МО за год. 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3.Проблемы и успехи работы по ФГОС в среднем звене. 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тетрадей для контрольных и творческих работ.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итоговой аттестации в выпускных классах.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3 этапе олимпиады УрФО по русскому языку, английскому языку.</w:t>
            </w:r>
          </w:p>
          <w:p w:rsidR="004160CA" w:rsidRPr="004160CA" w:rsidRDefault="004160CA" w:rsidP="00856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 тетрадей для дополнительных работ со слабоуспевающими учащимися</w:t>
            </w:r>
          </w:p>
        </w:tc>
        <w:tc>
          <w:tcPr>
            <w:tcW w:w="1701" w:type="dxa"/>
            <w:shd w:val="clear" w:color="auto" w:fill="auto"/>
          </w:tcPr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Батырева Л.А.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Сычева В.Н.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Таркова Л.Г.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Достовалова Г.Н.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CA">
              <w:rPr>
                <w:rFonts w:ascii="Times New Roman" w:eastAsia="Calibri" w:hAnsi="Times New Roman" w:cs="Times New Roman"/>
                <w:sz w:val="24"/>
                <w:szCs w:val="24"/>
              </w:rPr>
              <w:t>Сычева В.И.</w:t>
            </w:r>
          </w:p>
          <w:p w:rsidR="004160CA" w:rsidRPr="004160CA" w:rsidRDefault="004160CA" w:rsidP="00416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60CA" w:rsidRPr="004160CA" w:rsidRDefault="004160CA" w:rsidP="004160CA">
      <w:pPr>
        <w:rPr>
          <w:rFonts w:ascii="Times New Roman" w:eastAsia="Calibri" w:hAnsi="Times New Roman" w:cs="Times New Roman"/>
          <w:sz w:val="24"/>
          <w:szCs w:val="24"/>
        </w:rPr>
      </w:pPr>
    </w:p>
    <w:p w:rsidR="004160CA" w:rsidRPr="004160CA" w:rsidRDefault="004160CA" w:rsidP="004160CA">
      <w:pPr>
        <w:rPr>
          <w:rFonts w:ascii="Times New Roman" w:eastAsia="Calibri" w:hAnsi="Times New Roman" w:cs="Times New Roman"/>
          <w:sz w:val="24"/>
          <w:szCs w:val="24"/>
        </w:rPr>
      </w:pPr>
    </w:p>
    <w:p w:rsidR="004160CA" w:rsidRPr="004160CA" w:rsidRDefault="004160CA" w:rsidP="004160CA">
      <w:pPr>
        <w:rPr>
          <w:rFonts w:ascii="Times New Roman" w:eastAsia="Calibri" w:hAnsi="Times New Roman" w:cs="Times New Roman"/>
          <w:sz w:val="24"/>
          <w:szCs w:val="24"/>
        </w:rPr>
      </w:pPr>
    </w:p>
    <w:p w:rsidR="004160CA" w:rsidRPr="004160CA" w:rsidRDefault="004160CA" w:rsidP="004160CA">
      <w:pPr>
        <w:rPr>
          <w:rFonts w:ascii="Times New Roman" w:eastAsia="Calibri" w:hAnsi="Times New Roman" w:cs="Times New Roman"/>
          <w:sz w:val="24"/>
          <w:szCs w:val="24"/>
        </w:rPr>
      </w:pPr>
    </w:p>
    <w:p w:rsidR="004160CA" w:rsidRPr="004160CA" w:rsidRDefault="004160CA" w:rsidP="004160CA">
      <w:pPr>
        <w:rPr>
          <w:rFonts w:ascii="Times New Roman" w:eastAsia="Calibri" w:hAnsi="Times New Roman" w:cs="Times New Roman"/>
          <w:sz w:val="24"/>
          <w:szCs w:val="24"/>
        </w:rPr>
      </w:pPr>
    </w:p>
    <w:p w:rsidR="004160CA" w:rsidRPr="004160CA" w:rsidRDefault="004160CA" w:rsidP="004160CA">
      <w:pPr>
        <w:rPr>
          <w:rFonts w:ascii="Times New Roman" w:eastAsia="Calibri" w:hAnsi="Times New Roman" w:cs="Times New Roman"/>
          <w:sz w:val="24"/>
          <w:szCs w:val="24"/>
        </w:rPr>
      </w:pPr>
    </w:p>
    <w:p w:rsidR="004160CA" w:rsidRPr="004160CA" w:rsidRDefault="004160CA" w:rsidP="004160CA">
      <w:pPr>
        <w:rPr>
          <w:rFonts w:ascii="Times New Roman" w:eastAsia="Calibri" w:hAnsi="Times New Roman" w:cs="Times New Roman"/>
          <w:sz w:val="24"/>
          <w:szCs w:val="24"/>
        </w:rPr>
      </w:pPr>
    </w:p>
    <w:p w:rsidR="004160CA" w:rsidRPr="004160CA" w:rsidRDefault="004160CA" w:rsidP="004160CA">
      <w:pPr>
        <w:rPr>
          <w:rFonts w:ascii="Times New Roman" w:eastAsia="Calibri" w:hAnsi="Times New Roman" w:cs="Times New Roman"/>
          <w:sz w:val="24"/>
          <w:szCs w:val="24"/>
        </w:rPr>
      </w:pPr>
    </w:p>
    <w:p w:rsidR="004160CA" w:rsidRPr="004160CA" w:rsidRDefault="004160CA" w:rsidP="004160CA">
      <w:pPr>
        <w:rPr>
          <w:rFonts w:ascii="Times New Roman" w:eastAsia="Calibri" w:hAnsi="Times New Roman" w:cs="Times New Roman"/>
          <w:sz w:val="24"/>
          <w:szCs w:val="24"/>
        </w:rPr>
      </w:pPr>
    </w:p>
    <w:p w:rsidR="004160CA" w:rsidRPr="004160CA" w:rsidRDefault="004160CA" w:rsidP="004160CA">
      <w:pPr>
        <w:rPr>
          <w:rFonts w:ascii="Times New Roman" w:eastAsia="Calibri" w:hAnsi="Times New Roman" w:cs="Times New Roman"/>
          <w:sz w:val="24"/>
          <w:szCs w:val="24"/>
        </w:rPr>
      </w:pPr>
    </w:p>
    <w:p w:rsidR="004160CA" w:rsidRPr="004160CA" w:rsidRDefault="004160CA" w:rsidP="004160CA">
      <w:pPr>
        <w:rPr>
          <w:rFonts w:ascii="Times New Roman" w:eastAsia="Calibri" w:hAnsi="Times New Roman" w:cs="Times New Roman"/>
          <w:sz w:val="24"/>
          <w:szCs w:val="24"/>
        </w:rPr>
      </w:pPr>
    </w:p>
    <w:p w:rsidR="004160CA" w:rsidRPr="004160CA" w:rsidRDefault="004160CA" w:rsidP="004160CA">
      <w:pPr>
        <w:rPr>
          <w:rFonts w:ascii="Times New Roman" w:eastAsia="Calibri" w:hAnsi="Times New Roman" w:cs="Times New Roman"/>
          <w:sz w:val="24"/>
          <w:szCs w:val="24"/>
        </w:rPr>
      </w:pPr>
    </w:p>
    <w:p w:rsidR="004160CA" w:rsidRPr="004160CA" w:rsidRDefault="004160CA" w:rsidP="004160CA">
      <w:pPr>
        <w:rPr>
          <w:rFonts w:ascii="Times New Roman" w:eastAsia="Calibri" w:hAnsi="Times New Roman" w:cs="Times New Roman"/>
          <w:sz w:val="24"/>
          <w:szCs w:val="24"/>
        </w:rPr>
      </w:pPr>
    </w:p>
    <w:p w:rsidR="004160CA" w:rsidRPr="004160CA" w:rsidRDefault="004160CA" w:rsidP="004160CA">
      <w:pPr>
        <w:rPr>
          <w:rFonts w:ascii="Times New Roman" w:eastAsia="Calibri" w:hAnsi="Times New Roman" w:cs="Times New Roman"/>
          <w:sz w:val="24"/>
          <w:szCs w:val="24"/>
        </w:rPr>
      </w:pPr>
    </w:p>
    <w:p w:rsidR="004160CA" w:rsidRPr="004160CA" w:rsidRDefault="004160CA" w:rsidP="004160CA">
      <w:pPr>
        <w:rPr>
          <w:rFonts w:ascii="Times New Roman" w:eastAsia="Calibri" w:hAnsi="Times New Roman" w:cs="Times New Roman"/>
          <w:sz w:val="24"/>
          <w:szCs w:val="24"/>
        </w:rPr>
      </w:pPr>
    </w:p>
    <w:p w:rsidR="004160CA" w:rsidRPr="004160CA" w:rsidRDefault="004160CA" w:rsidP="004160CA">
      <w:pPr>
        <w:rPr>
          <w:rFonts w:ascii="Times New Roman" w:eastAsia="Calibri" w:hAnsi="Times New Roman" w:cs="Times New Roman"/>
          <w:sz w:val="24"/>
          <w:szCs w:val="24"/>
        </w:rPr>
      </w:pPr>
    </w:p>
    <w:p w:rsidR="004160CA" w:rsidRPr="004160CA" w:rsidRDefault="004160CA" w:rsidP="004160CA">
      <w:pPr>
        <w:rPr>
          <w:rFonts w:ascii="Times New Roman" w:eastAsia="Calibri" w:hAnsi="Times New Roman" w:cs="Times New Roman"/>
          <w:sz w:val="24"/>
          <w:szCs w:val="24"/>
        </w:rPr>
      </w:pPr>
    </w:p>
    <w:p w:rsidR="00ED0C15" w:rsidRPr="00ED0C15" w:rsidRDefault="00ED0C15" w:rsidP="00DA0964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u w:val="single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u w:val="single"/>
          <w:lang w:eastAsia="ru-RU"/>
        </w:rPr>
        <w:lastRenderedPageBreak/>
        <w:t xml:space="preserve">План работы </w:t>
      </w:r>
      <w:r w:rsidRPr="00ED0C1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методического объединения учителей </w:t>
      </w:r>
      <w:r w:rsidRPr="00ED0C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математики, физики, информатики и ОБЖ</w:t>
      </w:r>
      <w:r w:rsidRPr="00ED0C1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ED0C15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u w:val="single"/>
          <w:lang w:eastAsia="ru-RU"/>
        </w:rPr>
        <w:t>на 201</w:t>
      </w:r>
      <w:r w:rsidR="00734898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u w:val="single"/>
          <w:lang w:eastAsia="ru-RU"/>
        </w:rPr>
        <w:t>6</w:t>
      </w:r>
      <w:r w:rsidRPr="00ED0C15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u w:val="single"/>
          <w:lang w:eastAsia="ru-RU"/>
        </w:rPr>
        <w:t>-201</w:t>
      </w:r>
      <w:r w:rsidR="00734898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u w:val="single"/>
          <w:lang w:eastAsia="ru-RU"/>
        </w:rPr>
        <w:t>7</w:t>
      </w:r>
      <w:r w:rsidRPr="00ED0C15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u w:val="single"/>
          <w:lang w:eastAsia="ru-RU"/>
        </w:rPr>
        <w:t xml:space="preserve"> учебный год</w:t>
      </w:r>
    </w:p>
    <w:p w:rsidR="003A40AC" w:rsidRPr="003A40AC" w:rsidRDefault="003A40AC" w:rsidP="003A40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4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 МО:</w:t>
      </w:r>
      <w:r w:rsidRPr="003A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4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Повышение качества знаний по математике и физике на основе применения новых технологий и традиционных форм обучения.</w:t>
      </w:r>
    </w:p>
    <w:p w:rsidR="003A40AC" w:rsidRPr="003A40AC" w:rsidRDefault="003A40AC" w:rsidP="003A40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40AC" w:rsidRPr="003A40AC" w:rsidRDefault="003A40AC" w:rsidP="003A40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A4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</w:p>
    <w:p w:rsidR="003A40AC" w:rsidRPr="003A40AC" w:rsidRDefault="003A40AC" w:rsidP="003A40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преподавания. Совершенствование методической работы в использовании современных педагогических технологий для создания условий формирования у обучающихся интеллектуальных и практических умений.</w:t>
      </w:r>
    </w:p>
    <w:p w:rsidR="003A40AC" w:rsidRPr="003A40AC" w:rsidRDefault="003A40AC" w:rsidP="003A40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0AC" w:rsidRPr="003A40AC" w:rsidRDefault="003A40AC" w:rsidP="003A40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A4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3A40AC" w:rsidRPr="003A40AC" w:rsidRDefault="003A40AC" w:rsidP="00851305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внедрение современных технологий в обучении математике и  физике для повышения качества образовательного и воспитательного процесса.</w:t>
      </w:r>
    </w:p>
    <w:p w:rsidR="003A40AC" w:rsidRPr="003A40AC" w:rsidRDefault="003A40AC" w:rsidP="00851305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овладения всеми обучающимися стандартов образования  и развития личности  школьника.</w:t>
      </w:r>
    </w:p>
    <w:p w:rsidR="003A40AC" w:rsidRPr="003A40AC" w:rsidRDefault="003A40AC" w:rsidP="00851305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высокого методического уровня проведения всех видов занятий.</w:t>
      </w:r>
    </w:p>
    <w:p w:rsidR="003A40AC" w:rsidRPr="003A40AC" w:rsidRDefault="003A40AC" w:rsidP="00851305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выпускных классов базы знаний для успешного поступления в ВУЗы и колледжи.</w:t>
      </w:r>
    </w:p>
    <w:p w:rsidR="003A40AC" w:rsidRPr="003A40AC" w:rsidRDefault="003A40AC" w:rsidP="003A40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0AC" w:rsidRPr="003A40AC" w:rsidRDefault="003A40AC" w:rsidP="003A40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A4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работы МО:</w:t>
      </w:r>
    </w:p>
    <w:p w:rsidR="003A40AC" w:rsidRPr="003A40AC" w:rsidRDefault="003A40AC" w:rsidP="00851305">
      <w:pPr>
        <w:numPr>
          <w:ilvl w:val="1"/>
          <w:numId w:val="3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A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МО по вопросам методики обучения.</w:t>
      </w:r>
    </w:p>
    <w:p w:rsidR="003A40AC" w:rsidRPr="003A40AC" w:rsidRDefault="003A40AC" w:rsidP="00851305">
      <w:pPr>
        <w:numPr>
          <w:ilvl w:val="1"/>
          <w:numId w:val="3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уроки.</w:t>
      </w:r>
    </w:p>
    <w:p w:rsidR="003A40AC" w:rsidRPr="003A40AC" w:rsidRDefault="003A40AC" w:rsidP="00851305">
      <w:pPr>
        <w:numPr>
          <w:ilvl w:val="1"/>
          <w:numId w:val="3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Внеклассные мероприятия по предметам.</w:t>
      </w:r>
    </w:p>
    <w:p w:rsidR="003A40AC" w:rsidRPr="003A40AC" w:rsidRDefault="003A40AC" w:rsidP="00851305">
      <w:pPr>
        <w:numPr>
          <w:ilvl w:val="1"/>
          <w:numId w:val="3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недели.</w:t>
      </w:r>
    </w:p>
    <w:p w:rsidR="003A40AC" w:rsidRPr="003A40AC" w:rsidRDefault="003A40AC" w:rsidP="00851305">
      <w:pPr>
        <w:numPr>
          <w:ilvl w:val="1"/>
          <w:numId w:val="3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Отчёты по темам самообразования.</w:t>
      </w:r>
    </w:p>
    <w:p w:rsidR="003A40AC" w:rsidRPr="003A40AC" w:rsidRDefault="003A40AC" w:rsidP="00851305">
      <w:pPr>
        <w:numPr>
          <w:ilvl w:val="1"/>
          <w:numId w:val="3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опыта работы учителей.</w:t>
      </w:r>
    </w:p>
    <w:p w:rsidR="003A40AC" w:rsidRPr="003A40AC" w:rsidRDefault="003A40AC" w:rsidP="00DA09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A40AC" w:rsidRPr="003A40AC" w:rsidRDefault="003A40AC" w:rsidP="003A4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заседаний МО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626"/>
        <w:gridCol w:w="1276"/>
        <w:gridCol w:w="2469"/>
      </w:tblGrid>
      <w:tr w:rsidR="003A40AC" w:rsidRPr="003A40AC" w:rsidTr="00DA0964">
        <w:trPr>
          <w:trHeight w:val="311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4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A4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A40AC" w:rsidRPr="003A40AC" w:rsidTr="00DA0964">
        <w:trPr>
          <w:trHeight w:val="311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Рабочее совещание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- </w:t>
            </w: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Собакина А.Г.</w:t>
            </w:r>
          </w:p>
        </w:tc>
      </w:tr>
      <w:tr w:rsidR="003A40AC" w:rsidRPr="003A40AC" w:rsidTr="00DA0964">
        <w:trPr>
          <w:trHeight w:val="311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 рабочих программ и учебных планов по предметам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3A40AC" w:rsidRPr="003A40AC" w:rsidTr="00DA0964">
        <w:trPr>
          <w:trHeight w:val="311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626" w:type="dxa"/>
          </w:tcPr>
          <w:p w:rsidR="003A40AC" w:rsidRPr="003A40AC" w:rsidRDefault="003A40AC" w:rsidP="0073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МО на 201</w:t>
            </w:r>
            <w:r w:rsidR="0073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73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3A40AC" w:rsidRPr="003A40AC" w:rsidTr="00DA0964">
        <w:trPr>
          <w:trHeight w:val="311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стартовых контрольных работ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Собакина А.Г</w:t>
            </w:r>
          </w:p>
        </w:tc>
      </w:tr>
      <w:tr w:rsidR="003A40AC" w:rsidRPr="003A40AC" w:rsidTr="00DA0964">
        <w:trPr>
          <w:trHeight w:val="311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before="30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 Выбор, корректировка и утверждение тем по самообразованию.</w:t>
            </w:r>
          </w:p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3A40AC" w:rsidRPr="003A40AC" w:rsidTr="00DA0964">
        <w:trPr>
          <w:trHeight w:val="326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 заседание МО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0AC" w:rsidRPr="003A40AC" w:rsidTr="00DA0964">
        <w:trPr>
          <w:trHeight w:val="311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информационных технологий в преподавании математики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Собакина А.Г.</w:t>
            </w:r>
          </w:p>
        </w:tc>
      </w:tr>
      <w:tr w:rsidR="003A40AC" w:rsidRPr="003A40AC" w:rsidTr="00DA0964">
        <w:trPr>
          <w:trHeight w:val="311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стартовых контрольных работ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3A40AC" w:rsidRPr="003A40AC" w:rsidTr="00DA0964">
        <w:trPr>
          <w:trHeight w:val="311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26" w:type="dxa"/>
          </w:tcPr>
          <w:p w:rsidR="003A40AC" w:rsidRPr="003A40AC" w:rsidRDefault="003A40AC" w:rsidP="0073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демоверсиями ЕГЭ и ГИА 201</w:t>
            </w:r>
            <w:r w:rsidR="0073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по математике и физике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Собакина А.Г.</w:t>
            </w:r>
          </w:p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</w:t>
            </w:r>
          </w:p>
        </w:tc>
      </w:tr>
      <w:tr w:rsidR="003A40AC" w:rsidRPr="003A40AC" w:rsidTr="00DA0964">
        <w:trPr>
          <w:trHeight w:val="326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школьных олимпиад</w:t>
            </w:r>
          </w:p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3A40AC" w:rsidRPr="003A40AC" w:rsidTr="00DA0964">
        <w:trPr>
          <w:trHeight w:val="311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Рабочее совещание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0AC" w:rsidRPr="003A40AC" w:rsidTr="00DA0964">
        <w:trPr>
          <w:trHeight w:val="311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 математики 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Собакина А.Г.</w:t>
            </w:r>
          </w:p>
        </w:tc>
      </w:tr>
      <w:tr w:rsidR="003A40AC" w:rsidRPr="003A40AC" w:rsidTr="00DA0964">
        <w:trPr>
          <w:trHeight w:val="311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олимпиадах по предметам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3A40AC" w:rsidRPr="003A40AC" w:rsidTr="00DA0964">
        <w:trPr>
          <w:trHeight w:val="525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вычислительных навыков  в 5-8 классах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</w:t>
            </w:r>
          </w:p>
        </w:tc>
      </w:tr>
      <w:tr w:rsidR="003A40AC" w:rsidRPr="003A40AC" w:rsidTr="00DA0964">
        <w:trPr>
          <w:trHeight w:val="426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Организация работы по повторению и ликвидации пробе</w:t>
            </w:r>
            <w:r w:rsidRPr="003A40AC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лов в знаниях учащихся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3A40AC" w:rsidRPr="003A40AC" w:rsidTr="00DA0964">
        <w:trPr>
          <w:trHeight w:val="326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 заседание МО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0AC" w:rsidRPr="003A40AC" w:rsidTr="00DA0964">
        <w:trPr>
          <w:trHeight w:val="311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 срезов контрольных работ по математике и  физике.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Собакина А.Г.</w:t>
            </w:r>
          </w:p>
        </w:tc>
      </w:tr>
      <w:tr w:rsidR="003A40AC" w:rsidRPr="003A40AC" w:rsidTr="00DA0964">
        <w:trPr>
          <w:trHeight w:val="311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«Школа» решения нестандартных задач, практическое занятие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Собакина А.Г. Бубнова В.В.</w:t>
            </w:r>
          </w:p>
        </w:tc>
      </w:tr>
      <w:tr w:rsidR="003A40AC" w:rsidRPr="003A40AC" w:rsidTr="00DA0964">
        <w:trPr>
          <w:trHeight w:val="311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физики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</w:t>
            </w:r>
          </w:p>
        </w:tc>
      </w:tr>
      <w:tr w:rsidR="003A40AC" w:rsidRPr="003A40AC" w:rsidTr="00DA0964">
        <w:trPr>
          <w:trHeight w:val="311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вычислительных навыков  в 9-11 классах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Собакина А.Г.</w:t>
            </w:r>
          </w:p>
        </w:tc>
      </w:tr>
      <w:tr w:rsidR="003A40AC" w:rsidRPr="003A40AC" w:rsidTr="00DA0964">
        <w:trPr>
          <w:trHeight w:val="311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Рабочее совещание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нварь-февраль</w:t>
            </w: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0AC" w:rsidRPr="003A40AC" w:rsidTr="00DA0964">
        <w:trPr>
          <w:trHeight w:val="311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 о работе со </w:t>
            </w:r>
            <w:proofErr w:type="gramStart"/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обучающимися, и имеющими хорошую подготовку по предметам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3A40AC" w:rsidRPr="003A40AC" w:rsidTr="00DA0964">
        <w:trPr>
          <w:trHeight w:val="705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«Школа» решения нестандартных задач, практическое занятие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</w:t>
            </w:r>
          </w:p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0AC" w:rsidRPr="003A40AC" w:rsidTr="00DA0964">
        <w:trPr>
          <w:trHeight w:val="360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математики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 В.В.</w:t>
            </w:r>
          </w:p>
        </w:tc>
      </w:tr>
      <w:tr w:rsidR="003A40AC" w:rsidRPr="003A40AC" w:rsidTr="00DA0964">
        <w:trPr>
          <w:trHeight w:val="540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 заседание МО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0AC" w:rsidRPr="003A40AC" w:rsidTr="00DA0964">
        <w:trPr>
          <w:trHeight w:val="420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before="30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Особенности итоговой аттестации  выпускников в 201</w:t>
            </w:r>
            <w:r w:rsidR="0073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73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Собакина А.Г.</w:t>
            </w:r>
          </w:p>
        </w:tc>
      </w:tr>
      <w:tr w:rsidR="003A40AC" w:rsidRPr="003A40AC" w:rsidTr="00DA0964">
        <w:trPr>
          <w:trHeight w:val="525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before="30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proofErr w:type="gramEnd"/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международном математическом конкурсе «Кенгуру»</w:t>
            </w:r>
          </w:p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3A40AC" w:rsidRPr="003A40AC" w:rsidTr="00DA0964">
        <w:trPr>
          <w:trHeight w:val="555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26" w:type="dxa"/>
          </w:tcPr>
          <w:p w:rsidR="003A40AC" w:rsidRPr="003A40AC" w:rsidRDefault="003A40AC" w:rsidP="0073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пробных экзаменов по математике и физике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Собакина А.Г.</w:t>
            </w:r>
          </w:p>
        </w:tc>
      </w:tr>
      <w:tr w:rsidR="003A40AC" w:rsidRPr="003A40AC" w:rsidTr="00DA0964">
        <w:trPr>
          <w:trHeight w:val="390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проведения предметных недель математики и физики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 В.В.</w:t>
            </w:r>
          </w:p>
        </w:tc>
      </w:tr>
      <w:tr w:rsidR="003A40AC" w:rsidRPr="003A40AC" w:rsidTr="00DA0964">
        <w:trPr>
          <w:trHeight w:val="525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Рабочее совещание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0AC" w:rsidRPr="003A40AC" w:rsidTr="00DA0964">
        <w:trPr>
          <w:trHeight w:val="405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пробных экзаменов. Планирование работы по устранению пробелов в знаниях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3A40AC" w:rsidRPr="003A40AC" w:rsidTr="00DA0964">
        <w:trPr>
          <w:trHeight w:val="285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темам самообразования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3A40AC" w:rsidRPr="003A40AC" w:rsidTr="00DA0964">
        <w:trPr>
          <w:trHeight w:val="315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 заседание МО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0AC" w:rsidRPr="003A40AC" w:rsidTr="00DA0964">
        <w:trPr>
          <w:trHeight w:val="330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 анализ итоговых контрольных работ 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3A40AC" w:rsidRPr="003A40AC" w:rsidTr="00DA0964">
        <w:trPr>
          <w:trHeight w:val="300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устного счета в 5-7 классах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Н.Е.</w:t>
            </w:r>
          </w:p>
        </w:tc>
      </w:tr>
      <w:tr w:rsidR="003A40AC" w:rsidRPr="003A40AC" w:rsidTr="00DA0964">
        <w:trPr>
          <w:trHeight w:val="210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решению задач повышенной сложности в ГИА по математике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Собакина А.Г.</w:t>
            </w:r>
          </w:p>
        </w:tc>
      </w:tr>
      <w:tr w:rsidR="003A40AC" w:rsidRPr="003A40AC" w:rsidTr="00DA0964">
        <w:trPr>
          <w:trHeight w:val="240"/>
        </w:trPr>
        <w:tc>
          <w:tcPr>
            <w:tcW w:w="617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26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МО за год. Обсуждение основных вопросов для составления плана на следующий учебный год</w:t>
            </w:r>
          </w:p>
        </w:tc>
        <w:tc>
          <w:tcPr>
            <w:tcW w:w="1276" w:type="dxa"/>
          </w:tcPr>
          <w:p w:rsidR="003A40AC" w:rsidRPr="003A40AC" w:rsidRDefault="003A40AC" w:rsidP="003A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3A40AC" w:rsidRPr="003A40AC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Собакина А.Г.</w:t>
            </w:r>
          </w:p>
        </w:tc>
      </w:tr>
    </w:tbl>
    <w:p w:rsidR="00DA0964" w:rsidRDefault="00DA0964" w:rsidP="00DA0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964" w:rsidRPr="00DA0964" w:rsidRDefault="00DA0964" w:rsidP="00DA0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работы методического объединения учителей естественнонаучного цикла</w:t>
      </w:r>
    </w:p>
    <w:p w:rsidR="00DA0964" w:rsidRPr="00DA0964" w:rsidRDefault="00DA0964" w:rsidP="00DA0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 w:rsidR="00734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A0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734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</w:t>
      </w:r>
      <w:r w:rsidRPr="00DA0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DA0964" w:rsidRPr="00DA0964" w:rsidRDefault="00DA0964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9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МО:</w:t>
      </w:r>
      <w:r w:rsidRPr="00DA0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0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«Повышение уровня профессионального мастерства педагогов, как условие перехода на ФГОС».                   </w:t>
      </w:r>
    </w:p>
    <w:p w:rsidR="00DA0964" w:rsidRDefault="00DA0964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9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 работы МО:</w:t>
      </w:r>
      <w:r w:rsidRPr="00DA0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Совершенствование профессиональной компетентности педагогов, развитие инновационной педагогической деятельности и творческого потенциала учителя, повышение качества проведения учебных занятий на основе внедрения совреме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педагогических технологий.</w:t>
      </w:r>
    </w:p>
    <w:p w:rsidR="00DA0964" w:rsidRPr="00DA0964" w:rsidRDefault="00DA0964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МО</w:t>
      </w:r>
      <w:r w:rsidRPr="00DA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A0964" w:rsidRPr="00DA0964" w:rsidRDefault="00DA0964" w:rsidP="00851305">
      <w:pPr>
        <w:numPr>
          <w:ilvl w:val="1"/>
          <w:numId w:val="5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инновационных программ и технологий для повышения качества обучения  </w:t>
      </w:r>
    </w:p>
    <w:p w:rsidR="00DA0964" w:rsidRPr="00DA0964" w:rsidRDefault="00DA0964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предметам.</w:t>
      </w:r>
    </w:p>
    <w:p w:rsidR="00DA0964" w:rsidRPr="00DA0964" w:rsidRDefault="00DA0964" w:rsidP="00851305">
      <w:pPr>
        <w:numPr>
          <w:ilvl w:val="1"/>
          <w:numId w:val="5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учащихся.</w:t>
      </w:r>
    </w:p>
    <w:p w:rsidR="00DA0964" w:rsidRPr="00DA0964" w:rsidRDefault="00DA0964" w:rsidP="00851305">
      <w:pPr>
        <w:numPr>
          <w:ilvl w:val="1"/>
          <w:numId w:val="5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Повышение профессиональной квалификации учителей МО, </w:t>
      </w:r>
      <w:r w:rsidRPr="00DA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обучающие </w:t>
      </w:r>
    </w:p>
    <w:p w:rsidR="00DA0964" w:rsidRPr="00DA0964" w:rsidRDefault="00DA0964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семинары, вебинары,  курсы повышения квалификации.</w:t>
      </w:r>
    </w:p>
    <w:p w:rsidR="00DA0964" w:rsidRPr="00DA0964" w:rsidRDefault="00DA0964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Развитие интереса к дисциплинам естественнонаучного цикла, используя                  </w:t>
      </w:r>
    </w:p>
    <w:p w:rsidR="00DA0964" w:rsidRPr="00DA0964" w:rsidRDefault="00DA0964" w:rsidP="00DA09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деятельностный подход в обучении, организацию проектной деятельности учащихся и </w:t>
      </w:r>
    </w:p>
    <w:p w:rsidR="00DA0964" w:rsidRPr="00DA0964" w:rsidRDefault="00DA0964" w:rsidP="00DA09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дополнительную работу по предметам.  </w:t>
      </w:r>
    </w:p>
    <w:p w:rsidR="00DA0964" w:rsidRPr="00DA0964" w:rsidRDefault="00DA0964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 Обеспечить выход проектной и исследовательской деятельности учащихся на      </w:t>
      </w:r>
    </w:p>
    <w:p w:rsidR="00DA0964" w:rsidRPr="00DA0964" w:rsidRDefault="00DA0964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практические конференции, районные и областные конкурсы и фестивали.   </w:t>
      </w:r>
    </w:p>
    <w:p w:rsidR="00DA0964" w:rsidRPr="00DA0964" w:rsidRDefault="00DA0964" w:rsidP="00DA09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 Обеспечение применения здоровьесберегающих технологий на </w:t>
      </w:r>
      <w:proofErr w:type="gramStart"/>
      <w:r w:rsidRPr="00DA096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gramEnd"/>
    </w:p>
    <w:p w:rsidR="00DA0964" w:rsidRPr="00DA0964" w:rsidRDefault="00DA0964" w:rsidP="00DA09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естественнонаучного цикла.</w:t>
      </w:r>
    </w:p>
    <w:p w:rsidR="00DA0964" w:rsidRPr="00DA0964" w:rsidRDefault="00DA0964" w:rsidP="00DA09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DA0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естественнонаучные знания учащихся,  опираясь на использование                  научных методов познания, основанных на наблюдении и эксперименте.</w:t>
      </w:r>
    </w:p>
    <w:tbl>
      <w:tblPr>
        <w:tblW w:w="102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25"/>
        <w:gridCol w:w="1755"/>
        <w:gridCol w:w="2158"/>
        <w:gridCol w:w="5222"/>
      </w:tblGrid>
      <w:tr w:rsidR="00DA0964" w:rsidRPr="00DA0964" w:rsidTr="00DA0964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плана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DA0964" w:rsidRPr="00DA0964" w:rsidTr="00DA0964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</w:p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педагогическими</w:t>
            </w:r>
          </w:p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кадрами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заседание методического объединения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Повестка дня: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проверки готовности учебных кабинетов к новому учебному году.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Обсуждение рабочих программ по химии, биологии, географии, истории, обществознанию, физической культуре, по  предметным  профильным  элективным курсам  на новый учебный год.</w:t>
            </w:r>
          </w:p>
        </w:tc>
      </w:tr>
      <w:tr w:rsidR="00DA0964" w:rsidRPr="00DA0964" w:rsidTr="00DA0964"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педагогическими кадрами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2-е заседание 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объединения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Повестка дня:</w:t>
            </w:r>
          </w:p>
          <w:p w:rsidR="00DA0964" w:rsidRPr="00DA0964" w:rsidRDefault="00DA0964" w:rsidP="00851305">
            <w:pPr>
              <w:numPr>
                <w:ilvl w:val="0"/>
                <w:numId w:val="5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МО в 201</w:t>
            </w:r>
            <w:r w:rsidR="0073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73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:rsidR="00DA0964" w:rsidRPr="00DA0964" w:rsidRDefault="00DA0964" w:rsidP="00851305">
            <w:pPr>
              <w:numPr>
                <w:ilvl w:val="0"/>
                <w:numId w:val="5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МО на 201</w:t>
            </w:r>
            <w:r w:rsidR="0073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73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DA0964" w:rsidRPr="00DA0964" w:rsidRDefault="00DA0964" w:rsidP="00851305">
            <w:pPr>
              <w:numPr>
                <w:ilvl w:val="0"/>
                <w:numId w:val="5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планов подготовки к школьным олимпиадам.</w:t>
            </w:r>
          </w:p>
          <w:p w:rsidR="00DA0964" w:rsidRPr="00DA0964" w:rsidRDefault="00DA0964" w:rsidP="00851305">
            <w:pPr>
              <w:numPr>
                <w:ilvl w:val="0"/>
                <w:numId w:val="5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с одарёнными детьми.</w:t>
            </w:r>
          </w:p>
          <w:p w:rsidR="00DA0964" w:rsidRPr="00DA0964" w:rsidRDefault="00DA0964" w:rsidP="00851305">
            <w:pPr>
              <w:numPr>
                <w:ilvl w:val="0"/>
                <w:numId w:val="5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Выбор, корректировка и утверждение тем по самообразованию</w:t>
            </w:r>
          </w:p>
          <w:p w:rsidR="00DA0964" w:rsidRPr="00DA0964" w:rsidRDefault="00DA0964" w:rsidP="00851305">
            <w:pPr>
              <w:numPr>
                <w:ilvl w:val="0"/>
                <w:numId w:val="5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целей и составление плана взаимопосещений</w:t>
            </w:r>
          </w:p>
          <w:p w:rsidR="00DA0964" w:rsidRPr="00DA0964" w:rsidRDefault="00DA0964" w:rsidP="00851305">
            <w:pPr>
              <w:numPr>
                <w:ilvl w:val="0"/>
                <w:numId w:val="5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по теме «Формирование навыков познавательной деятельности как средство достижения метапредметных </w:t>
            </w: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при переходе на ФГОС»</w:t>
            </w:r>
          </w:p>
        </w:tc>
      </w:tr>
      <w:tr w:rsidR="00DA0964" w:rsidRPr="00DA0964" w:rsidTr="00DA0964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 контроля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</w:t>
            </w: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посещения:</w:t>
            </w: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адаптационный период знакомства учащихся с новыми предметами.</w:t>
            </w:r>
          </w:p>
        </w:tc>
      </w:tr>
      <w:tr w:rsidR="00DA0964" w:rsidRPr="00DA0964" w:rsidTr="00DA0964">
        <w:trPr>
          <w:trHeight w:val="1103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Внеклассная 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«Сказание о хлеборобе» к 120-летию со дня рождения Т.С.Мальцева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Категории участников: 5</w:t>
            </w: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</w:tr>
      <w:tr w:rsidR="00DA0964" w:rsidRPr="00DA0964" w:rsidTr="00DA0964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одарёнными детьми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олимпиадам.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Категории участников:</w:t>
            </w: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5-11 классы</w:t>
            </w:r>
          </w:p>
        </w:tc>
      </w:tr>
      <w:tr w:rsidR="00DA0964" w:rsidRPr="00DA0964" w:rsidTr="00DA0964"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педагогическими кадрами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3-е заседание </w:t>
            </w:r>
          </w:p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объединения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Повестка дня:</w:t>
            </w:r>
          </w:p>
          <w:p w:rsidR="00DA0964" w:rsidRPr="00DA0964" w:rsidRDefault="00DA0964" w:rsidP="00851305">
            <w:pPr>
              <w:numPr>
                <w:ilvl w:val="0"/>
                <w:numId w:val="52"/>
              </w:numPr>
              <w:tabs>
                <w:tab w:val="clear" w:pos="0"/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успеваемости по предметам естественнонаучного  цикла за 1 четверть в 5 -11 классах.</w:t>
            </w:r>
          </w:p>
          <w:p w:rsidR="00DA0964" w:rsidRPr="00DA0964" w:rsidRDefault="00DA0964" w:rsidP="00851305">
            <w:pPr>
              <w:numPr>
                <w:ilvl w:val="0"/>
                <w:numId w:val="52"/>
              </w:numPr>
              <w:tabs>
                <w:tab w:val="clear" w:pos="0"/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школьного тура олимпиады и подготовка к районному туру олимпиады.</w:t>
            </w:r>
          </w:p>
          <w:p w:rsidR="00DA0964" w:rsidRPr="00DA0964" w:rsidRDefault="00DA0964" w:rsidP="00BA2BA5">
            <w:pPr>
              <w:numPr>
                <w:ilvl w:val="0"/>
                <w:numId w:val="52"/>
              </w:numPr>
              <w:tabs>
                <w:tab w:val="clear" w:pos="0"/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на тему «</w:t>
            </w:r>
            <w:r w:rsidRPr="00DA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подготовки выпускников к  годовой  итоговой аттестации» (обмен опытом).</w:t>
            </w:r>
          </w:p>
        </w:tc>
      </w:tr>
      <w:tr w:rsidR="00DA0964" w:rsidRPr="00DA0964" w:rsidTr="00DA0964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 контроля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посещения:</w:t>
            </w: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целевое посещение уроков.</w:t>
            </w:r>
          </w:p>
        </w:tc>
      </w:tr>
      <w:tr w:rsidR="00DA0964" w:rsidRPr="00DA0964" w:rsidTr="00DA0964">
        <w:trPr>
          <w:trHeight w:val="1026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одарёнными детьми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УрФО, Всероссийская олимпиада школьников по предметам, районный тур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Категории участников: </w:t>
            </w: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5-11классы</w:t>
            </w:r>
          </w:p>
        </w:tc>
      </w:tr>
      <w:tr w:rsidR="00DA0964" w:rsidRPr="00DA0964" w:rsidTr="00DA0964">
        <w:trPr>
          <w:trHeight w:val="462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Внеклассная работа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BA2B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9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Литературная гостиная «Книги-ю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биляры и писатели-юбиляры 201</w:t>
            </w:r>
            <w:r w:rsidR="00BA2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DA09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Категории участников: </w:t>
            </w: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</w:tr>
      <w:tr w:rsidR="00DA0964" w:rsidRPr="00DA0964" w:rsidTr="00DA0964"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педагогическими кадрами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4-е заседание 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объединения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Повестка дня: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A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успеваемости по предметам естественнонаучного  цикла за 2 четверть в 5 -11 классах.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Подведение итогов олимпиады.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и проведение недели предметов естественнонаучного цикла (все учителя МО).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Доклад на тему «Метапредметный подход как условие оценочной деятельности ученика».</w:t>
            </w:r>
          </w:p>
        </w:tc>
      </w:tr>
      <w:tr w:rsidR="00DA0964" w:rsidRPr="00DA0964" w:rsidTr="00DA0964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 контроля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посещения:</w:t>
            </w: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целевое посещение уроков</w:t>
            </w:r>
          </w:p>
        </w:tc>
      </w:tr>
      <w:tr w:rsidR="00DA0964" w:rsidRPr="00DA0964" w:rsidTr="00DA0964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Внеклассная 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малой Родине.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Категории участников: </w:t>
            </w: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</w:tr>
      <w:tr w:rsidR="00DA0964" w:rsidRPr="00DA0964" w:rsidTr="00DA0964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одарёнными </w:t>
            </w: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Всероссийская олимпиада </w:t>
            </w: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школьников по предметам, олимпиада УрФО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Категории участников:</w:t>
            </w: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5-11 классы</w:t>
            </w:r>
          </w:p>
        </w:tc>
      </w:tr>
      <w:tr w:rsidR="00DA0964" w:rsidRPr="00DA0964" w:rsidTr="00DA0964">
        <w:trPr>
          <w:trHeight w:val="972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педагогическими кадрами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5-е заседание 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объединения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Повестка дня: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A0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A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и утверждение экзаменационного материала  для промежуточного   контроля по предметам естественнонаучного цикла.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Выступление по темам самообразования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A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работы методического объединения учителей  естественнонаучного цикла в 201</w:t>
            </w:r>
            <w:r w:rsidR="00BA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A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BA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DA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учебном году.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Составление таблицы эффективности работы МО  за год.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964" w:rsidRPr="00DA0964" w:rsidTr="00DA0964">
        <w:trPr>
          <w:trHeight w:val="972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</w:p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 контроля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посещения:</w:t>
            </w: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целевое посещение уроков</w:t>
            </w:r>
          </w:p>
        </w:tc>
      </w:tr>
      <w:tr w:rsidR="00DA0964" w:rsidRPr="00DA0964" w:rsidTr="00DA0964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Внеклассная 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недели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Категории участников: </w:t>
            </w: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</w:tr>
      <w:tr w:rsidR="00DA0964" w:rsidRPr="00DA0964" w:rsidTr="00DA0964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</w:p>
          <w:p w:rsidR="00DA0964" w:rsidRPr="00DA0964" w:rsidRDefault="00DA0964" w:rsidP="00DA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одарёнными детьми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проектных и исследовательских работ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64" w:rsidRPr="00DA0964" w:rsidRDefault="00DA0964" w:rsidP="00DA09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Категории участников:</w:t>
            </w:r>
            <w:r w:rsidRPr="00DA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5-11 классы</w:t>
            </w:r>
          </w:p>
        </w:tc>
      </w:tr>
    </w:tbl>
    <w:p w:rsidR="00DA0964" w:rsidRPr="00DA0964" w:rsidRDefault="00DA0964" w:rsidP="00DA09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0964" w:rsidRPr="00DA0964" w:rsidRDefault="00DA0964" w:rsidP="00DA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15" w:rsidRPr="00DA0964" w:rsidRDefault="00ED0C15" w:rsidP="00DA09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C15" w:rsidRPr="00DA0964" w:rsidRDefault="00ED0C15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C15" w:rsidRPr="00DA0964" w:rsidRDefault="00ED0C15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C15" w:rsidRPr="00DA0964" w:rsidRDefault="00ED0C15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C15" w:rsidRPr="00DA0964" w:rsidRDefault="00ED0C15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C15" w:rsidRPr="00DA0964" w:rsidRDefault="00ED0C15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C15" w:rsidRPr="00DA0964" w:rsidRDefault="00ED0C15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C15" w:rsidRPr="00DA0964" w:rsidRDefault="00ED0C15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4408" w:rsidRPr="00DA0964" w:rsidRDefault="00094408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4408" w:rsidRDefault="00094408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964" w:rsidRDefault="00DA0964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964" w:rsidRDefault="00DA0964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964" w:rsidRDefault="00DA0964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964" w:rsidRDefault="00DA0964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964" w:rsidRDefault="00DA0964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964" w:rsidRDefault="00DA0964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964" w:rsidRDefault="00DA0964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964" w:rsidRDefault="00DA0964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964" w:rsidRDefault="00DA0964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964" w:rsidRDefault="00DA0964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964" w:rsidRDefault="00DA0964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964" w:rsidRDefault="00DA0964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964" w:rsidRPr="00DA0964" w:rsidRDefault="00DA0964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4408" w:rsidRPr="00DA0964" w:rsidRDefault="00094408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4408" w:rsidRPr="00DA0964" w:rsidRDefault="00094408" w:rsidP="00DA09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C15" w:rsidRPr="00ED0C15" w:rsidRDefault="00ED0C15" w:rsidP="00981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работы социального педагога МКОУ «Романовская средняя общеобразовательная школа»  на  201</w:t>
      </w:r>
      <w:r w:rsidR="00BA2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201</w:t>
      </w:r>
      <w:r w:rsidR="00BA2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ED0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981935" w:rsidRPr="00981935" w:rsidRDefault="00981935" w:rsidP="00981935">
      <w:pPr>
        <w:tabs>
          <w:tab w:val="left" w:pos="2622"/>
          <w:tab w:val="left" w:pos="2730"/>
          <w:tab w:val="center" w:pos="496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8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981935" w:rsidRPr="00981935" w:rsidRDefault="00981935" w:rsidP="009819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– </w:t>
      </w:r>
      <w:r w:rsidRPr="0098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адаптация личности ребенка в обществе. </w:t>
      </w:r>
    </w:p>
    <w:p w:rsidR="00981935" w:rsidRPr="00981935" w:rsidRDefault="00981935" w:rsidP="0098193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данной цели необходимо выполнить следующие </w:t>
      </w:r>
      <w:r w:rsidRPr="00981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81935" w:rsidRPr="00981935" w:rsidRDefault="00981935" w:rsidP="009819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81935" w:rsidRPr="00981935" w:rsidRDefault="00981935" w:rsidP="009819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0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1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мероприятия по социальной защите детей и их семей.</w:t>
      </w:r>
    </w:p>
    <w:p w:rsidR="00981935" w:rsidRPr="00981935" w:rsidRDefault="00981935" w:rsidP="009819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Координировать деятельность всех специалистов социума по повышению успеваемости и социальной адаптации детей и подростков. </w:t>
      </w:r>
    </w:p>
    <w:p w:rsidR="00981935" w:rsidRPr="00981935" w:rsidRDefault="00603AF0" w:rsidP="009819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81935" w:rsidRPr="0098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учащихся адекватное представление о здоровом образе жизни. </w:t>
      </w:r>
    </w:p>
    <w:p w:rsidR="00981935" w:rsidRPr="00981935" w:rsidRDefault="00981935" w:rsidP="009819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3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0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 профилактику правонарушений среди подростков. </w:t>
      </w:r>
    </w:p>
    <w:p w:rsidR="00981935" w:rsidRPr="00981935" w:rsidRDefault="00981935" w:rsidP="00981935">
      <w:pPr>
        <w:spacing w:after="0" w:line="240" w:lineRule="auto"/>
        <w:ind w:firstLine="709"/>
        <w:rPr>
          <w:rFonts w:ascii="Calibri" w:eastAsia="Times New Roman" w:hAnsi="Calibri" w:cs="Arial"/>
          <w:color w:val="000000"/>
          <w:lang w:eastAsia="ru-RU"/>
        </w:rPr>
      </w:pPr>
      <w:r w:rsidRPr="0098193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981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социально - педагогическое сопровождение учащихся  и  семей, состоящих</w:t>
      </w: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981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профилактическом учете.</w:t>
      </w:r>
    </w:p>
    <w:p w:rsidR="00981935" w:rsidRPr="00981935" w:rsidRDefault="00981935" w:rsidP="009819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3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60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благоприятные условия в микросоциуме для развития способностей и реализации возможностей ребенка.</w:t>
      </w:r>
    </w:p>
    <w:p w:rsidR="00981935" w:rsidRPr="00981935" w:rsidRDefault="00981935" w:rsidP="00981935">
      <w:pPr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981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 результат работы:</w:t>
      </w:r>
    </w:p>
    <w:p w:rsidR="00981935" w:rsidRPr="00981935" w:rsidRDefault="00981935" w:rsidP="00851305">
      <w:pPr>
        <w:numPr>
          <w:ilvl w:val="0"/>
          <w:numId w:val="4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 установок  и навыков ответственного поведения, снижающих вероятность ведения общественно опасного образа жизни,  совершения правонарушения, преступления.</w:t>
      </w:r>
    </w:p>
    <w:p w:rsidR="00981935" w:rsidRPr="00981935" w:rsidRDefault="00981935" w:rsidP="00851305">
      <w:pPr>
        <w:numPr>
          <w:ilvl w:val="0"/>
          <w:numId w:val="4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Уменьшение факторов риска, приводящих к безнадзорности, правонарушениям в подростковой среде.</w:t>
      </w:r>
    </w:p>
    <w:p w:rsidR="00981935" w:rsidRPr="00981935" w:rsidRDefault="00981935" w:rsidP="00851305">
      <w:pPr>
        <w:numPr>
          <w:ilvl w:val="0"/>
          <w:numId w:val="4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Снижение количества обучающихся и их семей, состоящих на различных </w:t>
      </w:r>
      <w:proofErr w:type="gramStart"/>
      <w:r w:rsidRPr="00981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видах</w:t>
      </w:r>
      <w:proofErr w:type="gramEnd"/>
      <w:r w:rsidRPr="00981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профилактического учёта.</w:t>
      </w:r>
    </w:p>
    <w:p w:rsidR="00981935" w:rsidRPr="00981935" w:rsidRDefault="00981935" w:rsidP="00851305">
      <w:pPr>
        <w:numPr>
          <w:ilvl w:val="0"/>
          <w:numId w:val="4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 сотрудничество со специалистами ведомств и учреждений системы профилактики безнадзорности и правонарушений  </w:t>
      </w:r>
    </w:p>
    <w:p w:rsidR="00981935" w:rsidRPr="00981935" w:rsidRDefault="00981935" w:rsidP="0098193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935" w:rsidRPr="00981935" w:rsidRDefault="00981935" w:rsidP="00DA0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1.Организационная работа</w:t>
      </w:r>
    </w:p>
    <w:p w:rsidR="00981935" w:rsidRPr="00981935" w:rsidRDefault="00981935" w:rsidP="0098193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4470"/>
        <w:gridCol w:w="2410"/>
        <w:gridCol w:w="2835"/>
      </w:tblGrid>
      <w:tr w:rsidR="00981935" w:rsidRPr="00981935" w:rsidTr="00DA0964">
        <w:tc>
          <w:tcPr>
            <w:tcW w:w="458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70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10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835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81935" w:rsidRPr="00981935" w:rsidTr="00DA0964">
        <w:tc>
          <w:tcPr>
            <w:tcW w:w="458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0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Подготовка и утверждение плана работы социального педагога на год.</w:t>
            </w:r>
          </w:p>
        </w:tc>
        <w:tc>
          <w:tcPr>
            <w:tcW w:w="2410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835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81935" w:rsidRPr="00981935" w:rsidTr="00DA0964">
        <w:tc>
          <w:tcPr>
            <w:tcW w:w="458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0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Составление списочного состава учащихся школы</w:t>
            </w:r>
          </w:p>
        </w:tc>
        <w:tc>
          <w:tcPr>
            <w:tcW w:w="2410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835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81935" w:rsidRPr="00981935" w:rsidTr="00DA0964">
        <w:tc>
          <w:tcPr>
            <w:tcW w:w="458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0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Корректировка банка данных и составление списка по социальному статусу: неполные семьи,  многодетные, малообеспеченные, неблагополучные.</w:t>
            </w:r>
          </w:p>
        </w:tc>
        <w:tc>
          <w:tcPr>
            <w:tcW w:w="2410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корректировка в течение года</w:t>
            </w:r>
          </w:p>
        </w:tc>
        <w:tc>
          <w:tcPr>
            <w:tcW w:w="2835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1935" w:rsidRPr="00981935" w:rsidTr="00DA0964">
        <w:tc>
          <w:tcPr>
            <w:tcW w:w="458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0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Составление паспорта школы</w:t>
            </w:r>
          </w:p>
        </w:tc>
        <w:tc>
          <w:tcPr>
            <w:tcW w:w="2410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корректировка в течение года</w:t>
            </w:r>
          </w:p>
        </w:tc>
        <w:tc>
          <w:tcPr>
            <w:tcW w:w="2835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1935" w:rsidRPr="00981935" w:rsidTr="00DA0964">
        <w:tc>
          <w:tcPr>
            <w:tcW w:w="458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5.</w:t>
            </w:r>
          </w:p>
        </w:tc>
        <w:tc>
          <w:tcPr>
            <w:tcW w:w="4470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Оформление учетных документов на учащихся, поставленных на ВШК, СОП, ИДН и ЗП, КДН и ЗП. </w:t>
            </w:r>
          </w:p>
        </w:tc>
        <w:tc>
          <w:tcPr>
            <w:tcW w:w="2410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корректировка в течение года</w:t>
            </w:r>
          </w:p>
        </w:tc>
        <w:tc>
          <w:tcPr>
            <w:tcW w:w="2835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1935" w:rsidRPr="00981935" w:rsidTr="00DA0964">
        <w:tc>
          <w:tcPr>
            <w:tcW w:w="458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0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Контроль  посещения занятий учащимися.</w:t>
            </w:r>
          </w:p>
        </w:tc>
        <w:tc>
          <w:tcPr>
            <w:tcW w:w="2410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835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81935" w:rsidRPr="00981935" w:rsidTr="00DA0964">
        <w:tc>
          <w:tcPr>
            <w:tcW w:w="458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70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Подготовка, уточнение и корректировка списков учащихся из замещающих семей.</w:t>
            </w:r>
          </w:p>
        </w:tc>
        <w:tc>
          <w:tcPr>
            <w:tcW w:w="2410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</w:p>
        </w:tc>
      </w:tr>
      <w:tr w:rsidR="00981935" w:rsidRPr="00981935" w:rsidTr="00DA0964">
        <w:tc>
          <w:tcPr>
            <w:tcW w:w="458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70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1 раз в четверть (по мере необходимости) заседаний Совета профилактики</w:t>
            </w:r>
          </w:p>
        </w:tc>
        <w:tc>
          <w:tcPr>
            <w:tcW w:w="2410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администрация школы </w:t>
            </w:r>
          </w:p>
        </w:tc>
      </w:tr>
    </w:tbl>
    <w:tbl>
      <w:tblPr>
        <w:tblpPr w:leftFromText="180" w:rightFromText="180" w:vertAnchor="text" w:tblpX="-758" w:tblpY="1"/>
        <w:tblOverlap w:val="never"/>
        <w:tblW w:w="11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"/>
        <w:gridCol w:w="11024"/>
        <w:gridCol w:w="718"/>
      </w:tblGrid>
      <w:tr w:rsidR="00981935" w:rsidRPr="00981935" w:rsidTr="00DA0964">
        <w:trPr>
          <w:gridBefore w:val="1"/>
          <w:wBefore w:w="468" w:type="dxa"/>
          <w:trHeight w:val="1536"/>
        </w:trPr>
        <w:tc>
          <w:tcPr>
            <w:tcW w:w="11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935" w:rsidRPr="00981935" w:rsidRDefault="00981935" w:rsidP="00D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2.Индивидуально – профилактическая работа с </w:t>
            </w:r>
            <w:proofErr w:type="gramStart"/>
            <w:r w:rsidR="00DA0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</w:t>
            </w:r>
            <w:r w:rsidRPr="00981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</w:t>
            </w:r>
            <w:r w:rsidR="00DA0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  <w:r w:rsidRPr="00981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щимися</w:t>
            </w:r>
            <w:proofErr w:type="gramEnd"/>
            <w:r w:rsidRPr="00981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981935" w:rsidRPr="00981935" w:rsidRDefault="00981935" w:rsidP="00D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81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состоящими</w:t>
            </w:r>
            <w:proofErr w:type="gramEnd"/>
            <w:r w:rsidRPr="00981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разных формах учета.</w:t>
            </w:r>
          </w:p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27"/>
              <w:gridCol w:w="4649"/>
              <w:gridCol w:w="2757"/>
              <w:gridCol w:w="2835"/>
            </w:tblGrid>
            <w:tr w:rsidR="00981935" w:rsidRPr="00981935" w:rsidTr="00DA0964">
              <w:trPr>
                <w:trHeight w:val="145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Сроки выполнения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981935" w:rsidRPr="00981935" w:rsidTr="00DA0964">
              <w:trPr>
                <w:trHeight w:val="145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Корректировка банка данных учащихся, состоящих на ВШК, ОДН: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-изучение индивидуальных особенностей детей;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-изучение социально – бытовых условий;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-изучение социума по месту жительства.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554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</w:tc>
            </w:tr>
            <w:tr w:rsidR="00981935" w:rsidRPr="00981935" w:rsidTr="00DA0964">
              <w:trPr>
                <w:trHeight w:val="145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Собеседование с учащимися, состоящими на   ВШК с целью выяснения их отношения к школе, обучению, взаимодействия со сверстниками.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</w:tc>
            </w:tr>
            <w:tr w:rsidR="00981935" w:rsidRPr="00981935" w:rsidTr="00DA0964">
              <w:trPr>
                <w:trHeight w:val="145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Информирование родителей о постановке на временный учет их детей.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</w:tc>
            </w:tr>
            <w:tr w:rsidR="00981935" w:rsidRPr="00981935" w:rsidTr="00DA0964">
              <w:trPr>
                <w:trHeight w:val="145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Вести учет успеваемости  и посещаемости учащихся в конце четверти (беседы с учеником и классным руководителем)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 в четверть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</w:tc>
            </w:tr>
            <w:tr w:rsidR="00981935" w:rsidRPr="00981935" w:rsidTr="00DA0964">
              <w:trPr>
                <w:trHeight w:val="145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Индивидуальная работа с учащимися, семьями по разбору возникающих проблемных ситуаций.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</w:tc>
            </w:tr>
            <w:tr w:rsidR="00981935" w:rsidRPr="00981935" w:rsidTr="00DA0964">
              <w:trPr>
                <w:trHeight w:val="145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Заслушивать учащихся и их родителей, состоящих на учете в Совете профилактики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981935" w:rsidRPr="00981935" w:rsidTr="00DA0964">
              <w:trPr>
                <w:trHeight w:val="1821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  <w:r w:rsidR="00DA0964"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Проводить педагогические рейды на квартиры учащихся, состоящих на учете, беседы с родителями, установление причин отклоняющего поведения. Оказание 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консультативной помощи учащимся, 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находящимся</w:t>
                  </w:r>
                  <w:proofErr w:type="gramEnd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трудной жизненной ситуации</w:t>
                  </w:r>
                  <w:r w:rsidR="00DA09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 в четверть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981935" w:rsidRPr="00981935" w:rsidTr="00DA0964">
              <w:trPr>
                <w:trHeight w:val="859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  <w:r w:rsidR="00DA0964"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Выявления проблем адаптации учащихся и коррекция асоциального поведения подростков.</w:t>
                  </w:r>
                  <w:r w:rsidR="00DA0964"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981935" w:rsidRPr="00981935" w:rsidTr="00DA0964">
              <w:trPr>
                <w:trHeight w:val="1197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  <w:r w:rsidR="00DA0964"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Постановка на учет, собеседования с классными руководителями, сбор характеристик, консультирование по итогам наблюд</w:t>
                  </w:r>
                  <w:r w:rsidR="00DA09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ения за учащимися группы «риска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981935" w:rsidRPr="00981935" w:rsidTr="00DA0964">
              <w:trPr>
                <w:trHeight w:val="1431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Медико-педагогические консультации и индивидуальная работа с подростками в соответствии с планом педагогической коррекции личности.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Разбор и анализ конкретных ситуаций, и рассмотрение вопросов о возможном ограничении или лишении родительских прав, оформление опеки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педагог, психолог, врач психиатр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педагог, органы опеки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81935" w:rsidRPr="00981935" w:rsidTr="00DA0964">
              <w:trPr>
                <w:trHeight w:val="1821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12.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13.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Тестирование «Уровень воспитанности»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 Основы нравственных взаимоотношений девушек и юношей»: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 о скромности и девичьей гордости;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 любовь и дружба в жизни человека;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 час поэзии о любви;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 Этика взаимоотношений девушек и юношей.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 в четверть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</w:tc>
            </w:tr>
          </w:tbl>
          <w:p w:rsidR="00981935" w:rsidRPr="00981935" w:rsidRDefault="00981935" w:rsidP="00981935">
            <w:pPr>
              <w:tabs>
                <w:tab w:val="left" w:pos="238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81935" w:rsidRPr="00981935" w:rsidTr="00DA0964">
        <w:trPr>
          <w:gridAfter w:val="1"/>
          <w:wAfter w:w="977" w:type="dxa"/>
          <w:trHeight w:val="4883"/>
        </w:trPr>
        <w:tc>
          <w:tcPr>
            <w:tcW w:w="10744" w:type="dxa"/>
            <w:gridSpan w:val="2"/>
            <w:tcBorders>
              <w:top w:val="nil"/>
              <w:left w:val="nil"/>
              <w:right w:val="nil"/>
            </w:tcBorders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</w:t>
            </w:r>
          </w:p>
          <w:p w:rsidR="00981935" w:rsidRPr="00981935" w:rsidRDefault="00981935" w:rsidP="00D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Правовое образование и воспитание учащихся</w:t>
            </w:r>
            <w:r w:rsidRPr="00981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10530" w:type="dxa"/>
              <w:tblInd w:w="5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32"/>
              <w:gridCol w:w="4490"/>
              <w:gridCol w:w="2673"/>
              <w:gridCol w:w="2835"/>
            </w:tblGrid>
            <w:tr w:rsidR="00981935" w:rsidRPr="00981935" w:rsidTr="00DA0964">
              <w:trPr>
                <w:trHeight w:val="547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Сроки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выполнения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981935" w:rsidRPr="00981935" w:rsidTr="00DA0964">
              <w:trPr>
                <w:trHeight w:val="1505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Активная пропаганда здорового образа жизни – организация и проведение 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мероприятий по тематике вреда 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табакокурения, алкоголя и наркотиков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наглядной агитации.</w:t>
                  </w:r>
                  <w:r w:rsidR="00DA0964"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педагог, психолог, врач психиатр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81935" w:rsidRPr="00981935" w:rsidTr="00DA0964">
              <w:trPr>
                <w:trHeight w:val="1004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Оформление стенда по профилактике 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правонарушений, включающего в себя материалы</w:t>
                  </w:r>
                  <w:r w:rsidR="00DA09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профилактике ПАВ </w:t>
                  </w:r>
                  <w:proofErr w:type="gramEnd"/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раз </w:t>
                  </w:r>
                  <w:proofErr w:type="gramStart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четверть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81935" w:rsidRPr="00981935" w:rsidTr="00DA0964">
              <w:trPr>
                <w:trHeight w:val="273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Профилактические беседы с учащимися   на тему:  «Ответственность за уголовные и административные правонарушения»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педагог,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инспектор ОДН</w:t>
                  </w:r>
                </w:p>
              </w:tc>
            </w:tr>
            <w:tr w:rsidR="00981935" w:rsidRPr="00981935" w:rsidTr="00DA0964">
              <w:trPr>
                <w:trHeight w:val="578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Плановая индивидуальная встреча </w:t>
                  </w:r>
                  <w:proofErr w:type="gramStart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учащимися, состоящими на ВШК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</w:tc>
            </w:tr>
            <w:tr w:rsidR="00981935" w:rsidRPr="00981935" w:rsidTr="00DA0964">
              <w:trPr>
                <w:trHeight w:val="877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Взаимодействия с учителями по решению конфликтных ситуаций, возникающих в процессе работы с учащимися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</w:tc>
            </w:tr>
            <w:tr w:rsidR="00981935" w:rsidRPr="00981935" w:rsidTr="00DA0964">
              <w:trPr>
                <w:trHeight w:val="834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Круглый стол «Сто вопросов и ответов», встреча «трудных» подростков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представителями закона.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педагог,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инспектор ОДН</w:t>
                  </w:r>
                </w:p>
              </w:tc>
            </w:tr>
            <w:tr w:rsidR="00981935" w:rsidRPr="00981935" w:rsidTr="00DA0964">
              <w:trPr>
                <w:trHeight w:val="562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Рейд «Подросток»- занятость учащихся во время каникул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81935" w:rsidRPr="00981935" w:rsidRDefault="00981935" w:rsidP="00D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4.Профилактическая работа  с родителями. Профилактика семейного неблагополучия</w:t>
            </w:r>
          </w:p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W w:w="10490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17"/>
              <w:gridCol w:w="4445"/>
              <w:gridCol w:w="2693"/>
              <w:gridCol w:w="2835"/>
            </w:tblGrid>
            <w:tr w:rsidR="00981935" w:rsidRPr="00981935" w:rsidTr="00DA0964">
              <w:trPr>
                <w:trHeight w:val="562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Pr="009819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Содержание работы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Сроки 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выполнения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981935" w:rsidRPr="00981935" w:rsidTr="00DA0964">
              <w:trPr>
                <w:trHeight w:val="590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Внести изменения и дополнения в картотеку семей СОП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</w:tc>
            </w:tr>
            <w:tr w:rsidR="00981935" w:rsidRPr="00981935" w:rsidTr="00DA0964">
              <w:trPr>
                <w:trHeight w:val="1670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4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индивидуальные беседы: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об обязанностях по воспитанию и 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содержанию детей;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-о взаимоотношениях в семье;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 бытовых условиях и их роли </w:t>
                  </w:r>
                  <w:proofErr w:type="gramStart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воспитании</w:t>
                  </w:r>
                  <w:proofErr w:type="gramEnd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обучении.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81935" w:rsidRPr="00981935" w:rsidTr="00DA0964">
              <w:trPr>
                <w:trHeight w:val="1108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Посещать квартиры неблагополучных семей, осуществлять контроль,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вести с ними </w:t>
                  </w:r>
                  <w:proofErr w:type="gramStart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воспитательную</w:t>
                  </w:r>
                  <w:proofErr w:type="gramEnd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профилактическую работу.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педагог,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классный  руководитель</w:t>
                  </w:r>
                </w:p>
              </w:tc>
            </w:tr>
            <w:tr w:rsidR="00981935" w:rsidRPr="00981935" w:rsidTr="00DA0964">
              <w:trPr>
                <w:trHeight w:val="1484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Заслушивать родителей о воспитании, 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обучении</w:t>
                  </w:r>
                  <w:proofErr w:type="gramEnd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материальном содержании  детей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</w:t>
                  </w:r>
                  <w:proofErr w:type="gramStart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Совете</w:t>
                  </w:r>
                  <w:proofErr w:type="gramEnd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профилактики, на педсоветах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педагог,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классный</w:t>
                  </w:r>
                  <w:proofErr w:type="gramStart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</w:tr>
            <w:tr w:rsidR="00981935" w:rsidRPr="00981935" w:rsidTr="00DA0964">
              <w:trPr>
                <w:trHeight w:val="819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Оказывать помощь в организации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-занятия свободного времени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летнего оздоровительного отдыха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81935" w:rsidRPr="00981935" w:rsidTr="00DA0964">
              <w:trPr>
                <w:trHeight w:val="562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Родительский лекторий: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«Общение родителей с детьми и его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Влияние на развитие </w:t>
                  </w:r>
                  <w:proofErr w:type="gramStart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моральных</w:t>
                  </w:r>
                  <w:proofErr w:type="gramEnd"/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качеств ребенка»;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«Ребенок и улица. Роль семьи </w:t>
                  </w:r>
                  <w:proofErr w:type="gramStart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формировании</w:t>
                  </w:r>
                  <w:proofErr w:type="gramEnd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личности ребенка;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«Подросток в мире </w:t>
                  </w:r>
                  <w:proofErr w:type="gramStart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вредных</w:t>
                  </w:r>
                  <w:proofErr w:type="gramEnd"/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привычек»;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«Профилактика суицида </w:t>
                  </w:r>
                  <w:proofErr w:type="gramStart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среди</w:t>
                  </w:r>
                  <w:proofErr w:type="gramEnd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подростков «Как избежать беды»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</w:tr>
            <w:tr w:rsidR="00981935" w:rsidRPr="00981935" w:rsidTr="00DA0964">
              <w:trPr>
                <w:trHeight w:val="145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Тестирование «Взаимодействие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детей и родителей»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классных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руководителей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</w:tc>
            </w:tr>
            <w:tr w:rsidR="00981935" w:rsidRPr="00981935" w:rsidTr="00DA0964">
              <w:trPr>
                <w:trHeight w:val="641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Консультационные дни </w:t>
                  </w:r>
                  <w:proofErr w:type="gramStart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пятница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суббота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</w:tc>
            </w:tr>
            <w:tr w:rsidR="00981935" w:rsidRPr="00981935" w:rsidTr="00DA0964">
              <w:trPr>
                <w:trHeight w:val="145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Изучать особенности личности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детей, находящихся под опекой, 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имеющих</w:t>
                  </w:r>
                  <w:proofErr w:type="gramEnd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отклонения в поведении,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оказания </w:t>
                  </w:r>
                  <w:proofErr w:type="gramStart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своевременной</w:t>
                  </w:r>
                  <w:proofErr w:type="gramEnd"/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поддержки.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педагог,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классный  руководитель</w:t>
                  </w:r>
                </w:p>
              </w:tc>
            </w:tr>
            <w:tr w:rsidR="00981935" w:rsidRPr="00981935" w:rsidTr="00DA0964">
              <w:trPr>
                <w:trHeight w:val="1169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  <w:r w:rsidR="00DA0964"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Способствовать установлению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гуманных, нравственно – здоровых 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отношений в семье, где дети находятся под опекой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педагог,</w:t>
                  </w:r>
                </w:p>
                <w:p w:rsidR="00981935" w:rsidRPr="00981935" w:rsidRDefault="00981935" w:rsidP="009C2262">
                  <w:pPr>
                    <w:framePr w:hSpace="180" w:wrap="around" w:vAnchor="text" w:hAnchor="text" w:x="-75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классный  руководитель</w:t>
                  </w:r>
                </w:p>
              </w:tc>
            </w:tr>
          </w:tbl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1935" w:rsidRPr="00981935" w:rsidRDefault="00981935" w:rsidP="009819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935" w:rsidRPr="00981935" w:rsidRDefault="00981935" w:rsidP="00DA0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861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8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педагогическим коллективом и взаимодействие с внешними организациями.</w:t>
      </w:r>
    </w:p>
    <w:p w:rsidR="00981935" w:rsidRPr="00981935" w:rsidRDefault="00981935" w:rsidP="00DA0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4724"/>
        <w:gridCol w:w="2245"/>
        <w:gridCol w:w="2829"/>
      </w:tblGrid>
      <w:tr w:rsidR="00981935" w:rsidRPr="00981935" w:rsidTr="00DA0964">
        <w:tc>
          <w:tcPr>
            <w:tcW w:w="692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45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829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81935" w:rsidRPr="00981935" w:rsidTr="00DA0964">
        <w:tc>
          <w:tcPr>
            <w:tcW w:w="692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4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Участие в методическом объединении</w:t>
            </w:r>
          </w:p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 школы</w:t>
            </w:r>
          </w:p>
        </w:tc>
        <w:tc>
          <w:tcPr>
            <w:tcW w:w="2245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9" w:type="dxa"/>
          </w:tcPr>
          <w:p w:rsidR="00981935" w:rsidRPr="00981935" w:rsidRDefault="00981935" w:rsidP="00981935">
            <w:pPr>
              <w:tabs>
                <w:tab w:val="right" w:pos="2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81935" w:rsidRPr="00981935" w:rsidTr="00DA0964">
        <w:tc>
          <w:tcPr>
            <w:tcW w:w="692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4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Участие в заседаниях педагогического  </w:t>
            </w: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совета школы</w:t>
            </w:r>
          </w:p>
        </w:tc>
        <w:tc>
          <w:tcPr>
            <w:tcW w:w="2245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29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81935" w:rsidRPr="00981935" w:rsidTr="00DA0964">
        <w:tc>
          <w:tcPr>
            <w:tcW w:w="692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724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Информирование о состоянии работы с учащимися и их семьями, находящимися </w:t>
            </w:r>
            <w:proofErr w:type="gramStart"/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</w:t>
            </w:r>
          </w:p>
        </w:tc>
        <w:tc>
          <w:tcPr>
            <w:tcW w:w="2245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9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81935" w:rsidRPr="00981935" w:rsidTr="00DA0964">
        <w:tc>
          <w:tcPr>
            <w:tcW w:w="692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24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Проведение индивидуальных консультаций</w:t>
            </w:r>
          </w:p>
        </w:tc>
        <w:tc>
          <w:tcPr>
            <w:tcW w:w="2245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9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81935" w:rsidRPr="00981935" w:rsidTr="00DA0964">
        <w:tc>
          <w:tcPr>
            <w:tcW w:w="692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24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Участие в работе МО</w:t>
            </w:r>
          </w:p>
        </w:tc>
        <w:tc>
          <w:tcPr>
            <w:tcW w:w="2245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29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81935" w:rsidRPr="00981935" w:rsidTr="00DA0964">
        <w:tc>
          <w:tcPr>
            <w:tcW w:w="692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24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Выступление на родительских </w:t>
            </w:r>
            <w:proofErr w:type="gramStart"/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собраниях</w:t>
            </w:r>
            <w:proofErr w:type="gramEnd"/>
          </w:p>
        </w:tc>
        <w:tc>
          <w:tcPr>
            <w:tcW w:w="2245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29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 </w:t>
            </w:r>
          </w:p>
        </w:tc>
      </w:tr>
      <w:tr w:rsidR="00981935" w:rsidRPr="00981935" w:rsidTr="00DA0964">
        <w:tc>
          <w:tcPr>
            <w:tcW w:w="692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24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Участие в работе КДН и ЗП, при решении вопросов воспитания трудных подростков</w:t>
            </w:r>
          </w:p>
        </w:tc>
        <w:tc>
          <w:tcPr>
            <w:tcW w:w="2245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9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81935" w:rsidRPr="00981935" w:rsidTr="00DA0964">
        <w:tc>
          <w:tcPr>
            <w:tcW w:w="692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24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Совместная работа с ЦЗН</w:t>
            </w:r>
          </w:p>
        </w:tc>
        <w:tc>
          <w:tcPr>
            <w:tcW w:w="2245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центра</w:t>
            </w:r>
          </w:p>
        </w:tc>
        <w:tc>
          <w:tcPr>
            <w:tcW w:w="2829" w:type="dxa"/>
          </w:tcPr>
          <w:p w:rsidR="00981935" w:rsidRPr="00981935" w:rsidRDefault="00981935" w:rsidP="0098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981935" w:rsidRPr="00981935" w:rsidRDefault="00981935" w:rsidP="00981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935" w:rsidRPr="00861B1F" w:rsidRDefault="00981935" w:rsidP="00DA0964">
      <w:pPr>
        <w:pStyle w:val="c22"/>
        <w:spacing w:before="0" w:beforeAutospacing="0" w:after="0" w:afterAutospacing="0"/>
        <w:jc w:val="center"/>
        <w:rPr>
          <w:b/>
          <w:bCs/>
        </w:rPr>
      </w:pPr>
      <w:r w:rsidRPr="00861B1F">
        <w:rPr>
          <w:b/>
          <w:bCs/>
        </w:rPr>
        <w:t>6.  План работы по профилактике суицида среди несовершеннолетних в МКОУ «</w:t>
      </w:r>
      <w:proofErr w:type="gramStart"/>
      <w:r w:rsidRPr="00861B1F">
        <w:rPr>
          <w:b/>
          <w:bCs/>
        </w:rPr>
        <w:t>Романовская</w:t>
      </w:r>
      <w:proofErr w:type="gramEnd"/>
      <w:r w:rsidRPr="00861B1F">
        <w:rPr>
          <w:b/>
          <w:bCs/>
        </w:rPr>
        <w:t xml:space="preserve"> СОШ» на 201</w:t>
      </w:r>
      <w:r w:rsidR="00BA2BA5">
        <w:rPr>
          <w:b/>
          <w:bCs/>
        </w:rPr>
        <w:t>6</w:t>
      </w:r>
      <w:r w:rsidRPr="00861B1F">
        <w:rPr>
          <w:b/>
          <w:bCs/>
        </w:rPr>
        <w:t>/1</w:t>
      </w:r>
      <w:r w:rsidR="00BA2BA5">
        <w:rPr>
          <w:b/>
          <w:bCs/>
        </w:rPr>
        <w:t xml:space="preserve">7 </w:t>
      </w:r>
      <w:r w:rsidRPr="00861B1F">
        <w:rPr>
          <w:b/>
          <w:bCs/>
        </w:rPr>
        <w:t>учебный год</w:t>
      </w:r>
    </w:p>
    <w:p w:rsidR="00981935" w:rsidRPr="00981935" w:rsidRDefault="00981935" w:rsidP="00861B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981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81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Оптимизация условий обучения и воспитания, способствующих полноценному развитию личности ребенка посредством воздействия на основные сферы межличностного взаимодействия учащихся (в первую очередь, семью, учебную группу и педагогический коллектив) с целью оказания психолого-педагогической и социальной поддержки в плане предотвращения, устранения или ограничения негативных влияний ближайшего окружения на личность учащегося и процесс его развития.</w:t>
      </w:r>
      <w:proofErr w:type="gramEnd"/>
    </w:p>
    <w:p w:rsidR="00981935" w:rsidRPr="00981935" w:rsidRDefault="00981935" w:rsidP="00861B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61"/>
        <w:tblW w:w="10267" w:type="dxa"/>
        <w:tblLook w:val="04A0" w:firstRow="1" w:lastRow="0" w:firstColumn="1" w:lastColumn="0" w:noHBand="0" w:noVBand="1"/>
      </w:tblPr>
      <w:tblGrid>
        <w:gridCol w:w="6204"/>
        <w:gridCol w:w="1937"/>
        <w:gridCol w:w="2126"/>
      </w:tblGrid>
      <w:tr w:rsidR="00981935" w:rsidRPr="00981935" w:rsidTr="00DA0964">
        <w:tc>
          <w:tcPr>
            <w:tcW w:w="6204" w:type="dxa"/>
          </w:tcPr>
          <w:p w:rsidR="00981935" w:rsidRPr="00981935" w:rsidRDefault="00981935" w:rsidP="00981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37" w:type="dxa"/>
          </w:tcPr>
          <w:p w:rsidR="00981935" w:rsidRPr="00981935" w:rsidRDefault="00981935" w:rsidP="00981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981935" w:rsidRPr="00981935" w:rsidRDefault="00981935" w:rsidP="00981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81935" w:rsidRPr="00981935" w:rsidTr="00DA0964">
        <w:trPr>
          <w:trHeight w:val="1493"/>
        </w:trPr>
        <w:tc>
          <w:tcPr>
            <w:tcW w:w="6204" w:type="dxa"/>
            <w:tcBorders>
              <w:bottom w:val="single" w:sz="4" w:space="0" w:color="auto"/>
            </w:tcBorders>
          </w:tcPr>
          <w:p w:rsidR="00981935" w:rsidRPr="00981935" w:rsidRDefault="00981935" w:rsidP="0098193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1935">
              <w:rPr>
                <w:rFonts w:ascii="Times New Roman" w:hAnsi="Times New Roman" w:cs="Times New Roman"/>
                <w:color w:val="000000"/>
              </w:rPr>
              <w:t xml:space="preserve">  1.</w:t>
            </w:r>
            <w:r w:rsidRPr="00981935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Диагностика состояния психического здоровья и особенностей психического развития учащихся, позволяющий исследовать уровень </w:t>
            </w:r>
            <w:proofErr w:type="gramStart"/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социальной</w:t>
            </w:r>
            <w:proofErr w:type="gramEnd"/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дезадаптации и характер реагирования в затруднительных ситуациях.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981935" w:rsidRPr="00981935" w:rsidRDefault="00981935" w:rsidP="00981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35">
              <w:rPr>
                <w:rFonts w:ascii="Arial" w:hAnsi="Arial" w:cs="Arial"/>
                <w:color w:val="000000"/>
              </w:rPr>
              <w:t xml:space="preserve">  </w:t>
            </w: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работы районного психолога.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1935" w:rsidRPr="00981935" w:rsidRDefault="00981935" w:rsidP="00981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Администрация, соцпедагог, классные руководители.</w:t>
            </w:r>
          </w:p>
        </w:tc>
      </w:tr>
      <w:tr w:rsidR="00981935" w:rsidRPr="00981935" w:rsidTr="00861B1F">
        <w:trPr>
          <w:trHeight w:val="839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98193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981935">
              <w:rPr>
                <w:rFonts w:ascii="Times New Roman" w:hAnsi="Times New Roman" w:cs="Times New Roman"/>
                <w:color w:val="000000"/>
              </w:rPr>
              <w:t xml:space="preserve">  2.</w:t>
            </w: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Выявление социально-неблагополучных семей.</w:t>
            </w:r>
          </w:p>
          <w:p w:rsidR="00981935" w:rsidRPr="00981935" w:rsidRDefault="00981935" w:rsidP="00861B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обследования условий жизни детей из этих семей.</w:t>
            </w:r>
            <w:r w:rsidR="00861B1F" w:rsidRPr="009819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981935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Весь период работы.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981935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Соцпедагог, классные руководители.</w:t>
            </w:r>
          </w:p>
        </w:tc>
      </w:tr>
      <w:tr w:rsidR="00981935" w:rsidRPr="00981935" w:rsidTr="00DA0964">
        <w:trPr>
          <w:trHeight w:val="730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981935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color w:val="000000"/>
              </w:rPr>
              <w:t xml:space="preserve">  3.</w:t>
            </w: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банка данных учащихся с высоким уровнем тревожности, организация работы с ними.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981935">
            <w:pPr>
              <w:spacing w:before="100" w:beforeAutospacing="1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Весь период работы.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981935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Соцпедагог, классные руководители.</w:t>
            </w:r>
          </w:p>
        </w:tc>
      </w:tr>
      <w:tr w:rsidR="00981935" w:rsidRPr="00981935" w:rsidTr="00DA0964">
        <w:trPr>
          <w:trHeight w:val="3471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98193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4. Выступление с сообщениями на </w:t>
            </w:r>
            <w:proofErr w:type="gramStart"/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заседаниях</w:t>
            </w:r>
            <w:proofErr w:type="gramEnd"/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педсовета и совещаниях с обзором документов:</w:t>
            </w:r>
          </w:p>
          <w:p w:rsidR="00981935" w:rsidRPr="00981935" w:rsidRDefault="00981935" w:rsidP="00851305">
            <w:pPr>
              <w:numPr>
                <w:ilvl w:val="0"/>
                <w:numId w:val="48"/>
              </w:numPr>
              <w:shd w:val="clear" w:color="auto" w:fill="FFFFFF"/>
              <w:ind w:left="530"/>
              <w:rPr>
                <w:rFonts w:ascii="Arial" w:hAnsi="Arial" w:cs="Arial"/>
                <w:color w:val="000000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Уголовный кодекс РФ (ст.117 «Истязание», ст.110 «Доведение до самоубийства», ст.131-134 о преступлениях сексуального характера);</w:t>
            </w:r>
          </w:p>
          <w:p w:rsidR="00981935" w:rsidRPr="00981935" w:rsidRDefault="00981935" w:rsidP="00851305">
            <w:pPr>
              <w:numPr>
                <w:ilvl w:val="0"/>
                <w:numId w:val="48"/>
              </w:numPr>
              <w:shd w:val="clear" w:color="auto" w:fill="FFFFFF"/>
              <w:ind w:left="530"/>
              <w:rPr>
                <w:rFonts w:ascii="Arial" w:hAnsi="Arial" w:cs="Arial"/>
                <w:color w:val="000000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кодекс РФ (ст.164 «О правах и обязанностях родителей»);</w:t>
            </w:r>
          </w:p>
          <w:p w:rsidR="00981935" w:rsidRPr="00981935" w:rsidRDefault="00981935" w:rsidP="00851305">
            <w:pPr>
              <w:numPr>
                <w:ilvl w:val="0"/>
                <w:numId w:val="48"/>
              </w:numPr>
              <w:shd w:val="clear" w:color="auto" w:fill="FFFFFF"/>
              <w:ind w:left="530"/>
              <w:rPr>
                <w:rFonts w:ascii="Arial" w:hAnsi="Arial" w:cs="Arial"/>
                <w:color w:val="000000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Конвенция ООН о правах ребенка (ст.6, 8, 16, 27, 28, 29, 30);</w:t>
            </w:r>
          </w:p>
          <w:p w:rsidR="00981935" w:rsidRPr="00981935" w:rsidRDefault="00981935" w:rsidP="00851305">
            <w:pPr>
              <w:numPr>
                <w:ilvl w:val="0"/>
                <w:numId w:val="48"/>
              </w:numPr>
              <w:shd w:val="clear" w:color="auto" w:fill="FFFFFF"/>
              <w:ind w:left="530"/>
              <w:rPr>
                <w:rFonts w:ascii="Arial" w:hAnsi="Arial" w:cs="Arial"/>
                <w:color w:val="000000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документы о профилактике безнадзорности и правонарушений н/л, о защите их прав и т.п.</w:t>
            </w:r>
          </w:p>
          <w:p w:rsidR="00981935" w:rsidRPr="00981935" w:rsidRDefault="00981935" w:rsidP="00981935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981935">
            <w:pPr>
              <w:spacing w:before="100" w:beforeAutospacing="1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плану проведения.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981935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Соцпедагог</w:t>
            </w:r>
          </w:p>
          <w:p w:rsidR="00981935" w:rsidRPr="00981935" w:rsidRDefault="00981935" w:rsidP="00981935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1935" w:rsidRPr="00981935" w:rsidTr="00DA0964">
        <w:trPr>
          <w:trHeight w:val="1429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981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35">
              <w:rPr>
                <w:rFonts w:ascii="Calibri" w:hAnsi="Calibri" w:cs="Times New Roman"/>
                <w:color w:val="000000"/>
              </w:rPr>
              <w:lastRenderedPageBreak/>
              <w:t xml:space="preserve">  </w:t>
            </w: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Повсеместное привлечение учащихся «группы риска» в соответствии с их интересами и способностями ко всей внеклассной работе и мероприятиям лицея   (кружки, секции, спортивные мероприятия, художественная самодеятельность, акции, конкурсы и т.п.).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981935">
            <w:pPr>
              <w:spacing w:before="100" w:beforeAutospacing="1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течение года.</w:t>
            </w:r>
          </w:p>
          <w:p w:rsidR="00981935" w:rsidRPr="00981935" w:rsidRDefault="00981935" w:rsidP="00981935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981935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Соцпедагог, ЗД ВР, классные руководители.</w:t>
            </w:r>
          </w:p>
        </w:tc>
      </w:tr>
      <w:tr w:rsidR="00981935" w:rsidRPr="00981935" w:rsidTr="00DA0964">
        <w:trPr>
          <w:trHeight w:val="870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981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35">
              <w:rPr>
                <w:rFonts w:ascii="Calibri" w:hAnsi="Calibri" w:cs="Times New Roman"/>
                <w:color w:val="000000"/>
              </w:rPr>
              <w:t xml:space="preserve">  </w:t>
            </w: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Регулирование взаимоотношений и конфликтных ситуаций в ОУ. 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981935">
            <w:pPr>
              <w:spacing w:before="100" w:beforeAutospacing="1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течение года.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981935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Педколлектив, родительское сообщество.</w:t>
            </w:r>
          </w:p>
        </w:tc>
      </w:tr>
      <w:tr w:rsidR="00981935" w:rsidRPr="00981935" w:rsidTr="00DA0964">
        <w:trPr>
          <w:trHeight w:val="2009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98193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7. Выступление на родительских </w:t>
            </w:r>
            <w:proofErr w:type="gramStart"/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собраниях</w:t>
            </w:r>
            <w:proofErr w:type="gramEnd"/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темам:</w:t>
            </w:r>
          </w:p>
          <w:p w:rsidR="00981935" w:rsidRPr="00981935" w:rsidRDefault="00981935" w:rsidP="0098193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«Конфликты с собственным ребенком  и пути их решения»;</w:t>
            </w:r>
          </w:p>
          <w:p w:rsidR="00981935" w:rsidRPr="00981935" w:rsidRDefault="00981935" w:rsidP="0098193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«Первые проблемы подросткового возраста»;</w:t>
            </w:r>
          </w:p>
          <w:p w:rsidR="00981935" w:rsidRPr="00981935" w:rsidRDefault="00981935" w:rsidP="0098193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«Почему ребенок не хочет жить?»;</w:t>
            </w:r>
          </w:p>
          <w:p w:rsidR="00981935" w:rsidRPr="00603AF0" w:rsidRDefault="00981935" w:rsidP="00603AF0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«Ложь и </w:t>
            </w:r>
            <w:proofErr w:type="gramStart"/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правда</w:t>
            </w:r>
            <w:proofErr w:type="gramEnd"/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суициде».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981935">
            <w:pPr>
              <w:spacing w:before="100" w:beforeAutospacing="1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плану проведения.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981935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Соцпедагог, классные руководители.</w:t>
            </w:r>
          </w:p>
        </w:tc>
      </w:tr>
      <w:tr w:rsidR="00981935" w:rsidRPr="00981935" w:rsidTr="00DA0964">
        <w:trPr>
          <w:trHeight w:val="1214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981935">
            <w:pPr>
              <w:rPr>
                <w:rFonts w:ascii="Calibri" w:hAnsi="Calibri" w:cs="Times New Roman"/>
                <w:color w:val="000000"/>
              </w:rPr>
            </w:pPr>
            <w:r w:rsidRPr="00981935">
              <w:rPr>
                <w:rFonts w:ascii="Calibri" w:hAnsi="Calibri" w:cs="Times New Roman"/>
                <w:color w:val="000000"/>
              </w:rPr>
              <w:t xml:space="preserve">  </w:t>
            </w: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Организации оздоровления детей из замещающих семей и их занятости в летний период</w:t>
            </w:r>
            <w:r w:rsidRPr="00981935">
              <w:rPr>
                <w:rFonts w:ascii="Calibri" w:hAnsi="Calibri" w:cs="Times New Roman"/>
                <w:color w:val="000000"/>
                <w:sz w:val="17"/>
                <w:szCs w:val="17"/>
                <w:shd w:val="clear" w:color="auto" w:fill="FFFFFF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981935">
            <w:pPr>
              <w:spacing w:before="100" w:beforeAutospacing="1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Весь период.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981935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Соцпедагог, классные руководители, медработник.</w:t>
            </w:r>
          </w:p>
        </w:tc>
      </w:tr>
      <w:tr w:rsidR="00981935" w:rsidRPr="00981935" w:rsidTr="00DA0964">
        <w:trPr>
          <w:trHeight w:val="528"/>
        </w:trPr>
        <w:tc>
          <w:tcPr>
            <w:tcW w:w="6204" w:type="dxa"/>
            <w:tcBorders>
              <w:top w:val="single" w:sz="4" w:space="0" w:color="auto"/>
            </w:tcBorders>
          </w:tcPr>
          <w:p w:rsidR="00981935" w:rsidRPr="00981935" w:rsidRDefault="00981935" w:rsidP="00981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35">
              <w:rPr>
                <w:rFonts w:ascii="Calibri" w:hAnsi="Calibri" w:cs="Times New Roman"/>
                <w:color w:val="000000"/>
              </w:rPr>
              <w:t xml:space="preserve">  </w:t>
            </w: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9.Анализ проведённой работы.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981935" w:rsidRPr="00981935" w:rsidRDefault="00981935" w:rsidP="00981935">
            <w:pPr>
              <w:spacing w:before="100" w:beforeAutospacing="1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Конец </w:t>
            </w:r>
            <w:proofErr w:type="gramStart"/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gramEnd"/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81935" w:rsidRPr="00981935" w:rsidRDefault="00981935" w:rsidP="00981935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Соцпедагог.</w:t>
            </w:r>
          </w:p>
        </w:tc>
      </w:tr>
    </w:tbl>
    <w:p w:rsidR="00981935" w:rsidRPr="00861B1F" w:rsidRDefault="00981935" w:rsidP="00861B1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981935" w:rsidRPr="00861B1F" w:rsidRDefault="00981935" w:rsidP="00861B1F">
      <w:pPr>
        <w:tabs>
          <w:tab w:val="left" w:pos="353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81935" w:rsidRPr="00861B1F" w:rsidRDefault="00981935" w:rsidP="00851305">
      <w:pPr>
        <w:pStyle w:val="a3"/>
        <w:numPr>
          <w:ilvl w:val="1"/>
          <w:numId w:val="35"/>
        </w:numPr>
        <w:tabs>
          <w:tab w:val="left" w:pos="2343"/>
        </w:tabs>
        <w:spacing w:before="0" w:beforeAutospacing="0" w:after="0" w:afterAutospacing="0"/>
        <w:ind w:left="0" w:firstLine="709"/>
        <w:jc w:val="center"/>
        <w:rPr>
          <w:b/>
        </w:rPr>
      </w:pPr>
      <w:r w:rsidRPr="00861B1F">
        <w:rPr>
          <w:b/>
        </w:rPr>
        <w:t>План работы по проф</w:t>
      </w:r>
      <w:r w:rsidR="00861B1F" w:rsidRPr="00861B1F">
        <w:rPr>
          <w:b/>
        </w:rPr>
        <w:t>илактике асоциального поведения</w:t>
      </w:r>
      <w:r w:rsidR="00861B1F">
        <w:rPr>
          <w:b/>
        </w:rPr>
        <w:t xml:space="preserve"> </w:t>
      </w:r>
      <w:r w:rsidRPr="00861B1F">
        <w:rPr>
          <w:b/>
        </w:rPr>
        <w:t>несовершеннолетних</w:t>
      </w:r>
      <w:r w:rsidR="00861B1F">
        <w:rPr>
          <w:b/>
        </w:rPr>
        <w:t xml:space="preserve"> </w:t>
      </w:r>
      <w:r w:rsidRPr="00861B1F">
        <w:rPr>
          <w:b/>
        </w:rPr>
        <w:t>в МКОУ «</w:t>
      </w:r>
      <w:proofErr w:type="gramStart"/>
      <w:r w:rsidRPr="00861B1F">
        <w:rPr>
          <w:b/>
        </w:rPr>
        <w:t>Романовская</w:t>
      </w:r>
      <w:proofErr w:type="gramEnd"/>
      <w:r w:rsidRPr="00861B1F">
        <w:rPr>
          <w:b/>
        </w:rPr>
        <w:t xml:space="preserve"> СОШ»</w:t>
      </w:r>
    </w:p>
    <w:p w:rsidR="00981935" w:rsidRPr="00981935" w:rsidRDefault="00981935" w:rsidP="00861B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8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решения проблемы профилактики безнадзорности и правонарушений несовершеннолетних,  защиты их прав, социальной реабилитации и адаптации.        </w:t>
      </w:r>
    </w:p>
    <w:p w:rsidR="00981935" w:rsidRPr="00981935" w:rsidRDefault="00981935" w:rsidP="00861B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98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Повышение правовой грамотности учащихся и их родителей;</w:t>
      </w:r>
    </w:p>
    <w:p w:rsidR="00981935" w:rsidRPr="00981935" w:rsidRDefault="00981935" w:rsidP="00851305">
      <w:pPr>
        <w:numPr>
          <w:ilvl w:val="0"/>
          <w:numId w:val="4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социально-психологической поддержки подросткам и семьям высокого социального риска;</w:t>
      </w:r>
    </w:p>
    <w:p w:rsidR="00981935" w:rsidRPr="00981935" w:rsidRDefault="00981935" w:rsidP="00851305">
      <w:pPr>
        <w:numPr>
          <w:ilvl w:val="0"/>
          <w:numId w:val="4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подростков группы социального риска во внеурочную деятельность;</w:t>
      </w:r>
    </w:p>
    <w:p w:rsidR="00981935" w:rsidRPr="00981935" w:rsidRDefault="00981935" w:rsidP="00851305">
      <w:pPr>
        <w:numPr>
          <w:ilvl w:val="0"/>
          <w:numId w:val="4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социального статуса и личностной направленности подростков</w:t>
      </w:r>
    </w:p>
    <w:p w:rsidR="00981935" w:rsidRPr="00981935" w:rsidRDefault="00981935" w:rsidP="00861B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935" w:rsidRPr="00981935" w:rsidRDefault="00981935" w:rsidP="00861B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конечные результаты работы:</w:t>
      </w:r>
    </w:p>
    <w:p w:rsidR="00981935" w:rsidRPr="00981935" w:rsidRDefault="00981935" w:rsidP="00851305">
      <w:pPr>
        <w:numPr>
          <w:ilvl w:val="0"/>
          <w:numId w:val="4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3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 числа безнадзорных подростков;</w:t>
      </w:r>
    </w:p>
    <w:p w:rsidR="00981935" w:rsidRPr="00981935" w:rsidRDefault="00981935" w:rsidP="00851305">
      <w:pPr>
        <w:numPr>
          <w:ilvl w:val="0"/>
          <w:numId w:val="4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Реабилитация подростков, оказавшихся в трудной жизненной ситуации;</w:t>
      </w:r>
    </w:p>
    <w:p w:rsidR="00981935" w:rsidRPr="00981935" w:rsidRDefault="00981935" w:rsidP="00851305">
      <w:pPr>
        <w:numPr>
          <w:ilvl w:val="0"/>
          <w:numId w:val="4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правовой грамотности подростков и их родителей.</w:t>
      </w:r>
    </w:p>
    <w:p w:rsidR="00981935" w:rsidRPr="00981935" w:rsidRDefault="00981935" w:rsidP="00861B1F">
      <w:pPr>
        <w:tabs>
          <w:tab w:val="left" w:pos="234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5233"/>
        <w:gridCol w:w="2013"/>
        <w:gridCol w:w="2607"/>
      </w:tblGrid>
      <w:tr w:rsidR="00981935" w:rsidRPr="00981935" w:rsidTr="00DA0964">
        <w:tc>
          <w:tcPr>
            <w:tcW w:w="5426" w:type="dxa"/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64" w:type="dxa"/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48" w:type="dxa"/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81935" w:rsidRPr="00981935" w:rsidTr="00861B1F">
        <w:trPr>
          <w:trHeight w:val="639"/>
        </w:trPr>
        <w:tc>
          <w:tcPr>
            <w:tcW w:w="5426" w:type="dxa"/>
            <w:tcBorders>
              <w:bottom w:val="single" w:sz="4" w:space="0" w:color="auto"/>
            </w:tcBorders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 xml:space="preserve">  1.Корректировка списков учащихся и их семей, состоящих на различных формах учёта.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 и в течение года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>Соцпедагог, администрация</w:t>
            </w:r>
          </w:p>
        </w:tc>
      </w:tr>
      <w:tr w:rsidR="00981935" w:rsidRPr="00981935" w:rsidTr="00DA0964">
        <w:trPr>
          <w:trHeight w:val="741"/>
        </w:trPr>
        <w:tc>
          <w:tcPr>
            <w:tcW w:w="5426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 xml:space="preserve">  2.Сбор информации для создания банка данных учащихся с отклоняющимся поведением.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>Соцпедагог, кл. рук</w:t>
            </w:r>
            <w:proofErr w:type="gramStart"/>
            <w:r w:rsidRPr="009819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981935">
              <w:rPr>
                <w:rFonts w:ascii="Times New Roman" w:hAnsi="Times New Roman" w:cs="Times New Roman"/>
                <w:sz w:val="24"/>
                <w:szCs w:val="24"/>
              </w:rPr>
              <w:t>ИДН</w:t>
            </w:r>
          </w:p>
        </w:tc>
      </w:tr>
      <w:tr w:rsidR="00981935" w:rsidRPr="00981935" w:rsidTr="00DA0964">
        <w:trPr>
          <w:trHeight w:val="1483"/>
        </w:trPr>
        <w:tc>
          <w:tcPr>
            <w:tcW w:w="5426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3.Работа с семьями учащихся:</w:t>
            </w:r>
          </w:p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>-просветительская,</w:t>
            </w:r>
          </w:p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>-обследование ЖБУ,</w:t>
            </w:r>
          </w:p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 xml:space="preserve"> -по индивидуальному плану  при постановке на учёт.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>Соцпедагог, кл. рук</w:t>
            </w:r>
            <w:proofErr w:type="gramStart"/>
            <w:r w:rsidRPr="009819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981935">
              <w:rPr>
                <w:rFonts w:ascii="Times New Roman" w:hAnsi="Times New Roman" w:cs="Times New Roman"/>
                <w:sz w:val="24"/>
                <w:szCs w:val="24"/>
              </w:rPr>
              <w:t>ИДН</w:t>
            </w:r>
          </w:p>
        </w:tc>
      </w:tr>
      <w:tr w:rsidR="00981935" w:rsidRPr="00981935" w:rsidTr="00603AF0">
        <w:trPr>
          <w:trHeight w:val="477"/>
        </w:trPr>
        <w:tc>
          <w:tcPr>
            <w:tcW w:w="5426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  <w:r w:rsidR="00861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ОДО.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 и в течение года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 xml:space="preserve">  Соцпедагог, кл. рук</w:t>
            </w:r>
            <w:proofErr w:type="gramStart"/>
            <w:r w:rsidRPr="009819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981935">
              <w:rPr>
                <w:rFonts w:ascii="Times New Roman" w:hAnsi="Times New Roman" w:cs="Times New Roman"/>
                <w:sz w:val="24"/>
                <w:szCs w:val="24"/>
              </w:rPr>
              <w:t>рук. ОДО.</w:t>
            </w:r>
          </w:p>
        </w:tc>
      </w:tr>
      <w:tr w:rsidR="00981935" w:rsidRPr="00981935" w:rsidTr="00DA0964">
        <w:trPr>
          <w:trHeight w:val="924"/>
        </w:trPr>
        <w:tc>
          <w:tcPr>
            <w:tcW w:w="5426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 xml:space="preserve">  5.Организация различных форм работы по формированию правовой грамотности учащихся и их родителей.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>По плану работы.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 xml:space="preserve">  Соцпедагог, кл. рук.</w:t>
            </w:r>
          </w:p>
        </w:tc>
      </w:tr>
      <w:tr w:rsidR="00981935" w:rsidRPr="00981935" w:rsidTr="00DA0964">
        <w:trPr>
          <w:trHeight w:val="870"/>
        </w:trPr>
        <w:tc>
          <w:tcPr>
            <w:tcW w:w="5426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 xml:space="preserve">  6.Рейды в семьи учащихся и в общественные места с целью проверки соблюдения режима дня и досуга.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>По плану работы.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 xml:space="preserve"> Педколлектив, ИДН, родительская общественность.</w:t>
            </w:r>
          </w:p>
        </w:tc>
      </w:tr>
      <w:tr w:rsidR="00981935" w:rsidRPr="00981935" w:rsidTr="00DA0964">
        <w:trPr>
          <w:trHeight w:val="634"/>
        </w:trPr>
        <w:tc>
          <w:tcPr>
            <w:tcW w:w="5426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 xml:space="preserve">  7.Обсуждение проблемы в педагогическом коллективе в рамках МО, совещаний, педсоветов.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 xml:space="preserve">  По плану работы.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 xml:space="preserve">  Соцпедагог, администрация.</w:t>
            </w:r>
          </w:p>
        </w:tc>
      </w:tr>
      <w:tr w:rsidR="00981935" w:rsidRPr="00981935" w:rsidTr="00DA0964">
        <w:trPr>
          <w:trHeight w:val="634"/>
        </w:trPr>
        <w:tc>
          <w:tcPr>
            <w:tcW w:w="5426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 xml:space="preserve">  8.Индивидуальная работа с учащимися и их семьями, состоящими на различных видов </w:t>
            </w:r>
            <w:proofErr w:type="gramStart"/>
            <w:r w:rsidRPr="00981935">
              <w:rPr>
                <w:rFonts w:ascii="Times New Roman" w:hAnsi="Times New Roman" w:cs="Times New Roman"/>
                <w:sz w:val="24"/>
                <w:szCs w:val="24"/>
              </w:rPr>
              <w:t>учётах</w:t>
            </w:r>
            <w:proofErr w:type="gramEnd"/>
            <w:r w:rsidRPr="00981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 xml:space="preserve">   По индивидуальному плану.</w:t>
            </w:r>
          </w:p>
        </w:tc>
      </w:tr>
      <w:tr w:rsidR="00981935" w:rsidRPr="00981935" w:rsidTr="00DA0964">
        <w:trPr>
          <w:trHeight w:val="956"/>
        </w:trPr>
        <w:tc>
          <w:tcPr>
            <w:tcW w:w="5426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 xml:space="preserve">  9.Организация совместной </w:t>
            </w:r>
            <w:proofErr w:type="gramStart"/>
            <w:r w:rsidRPr="00981935">
              <w:rPr>
                <w:rFonts w:ascii="Times New Roman" w:hAnsi="Times New Roman" w:cs="Times New Roman"/>
                <w:sz w:val="24"/>
                <w:szCs w:val="24"/>
              </w:rPr>
              <w:t>деятельности учреждений системы профилактики безнадзорности</w:t>
            </w:r>
            <w:proofErr w:type="gramEnd"/>
            <w:r w:rsidRPr="00981935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правонарушений.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 xml:space="preserve">  Весь период работы.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 xml:space="preserve">  Соцпедагог, администрация. </w:t>
            </w:r>
          </w:p>
        </w:tc>
      </w:tr>
      <w:tr w:rsidR="00981935" w:rsidRPr="00981935" w:rsidTr="00DA0964">
        <w:trPr>
          <w:trHeight w:val="563"/>
        </w:trPr>
        <w:tc>
          <w:tcPr>
            <w:tcW w:w="5426" w:type="dxa"/>
            <w:tcBorders>
              <w:top w:val="single" w:sz="4" w:space="0" w:color="auto"/>
            </w:tcBorders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 xml:space="preserve"> 10.Контроль и организация досуга в каникулярное время.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 xml:space="preserve">  В период каникул.</w:t>
            </w:r>
          </w:p>
        </w:tc>
        <w:tc>
          <w:tcPr>
            <w:tcW w:w="2648" w:type="dxa"/>
            <w:tcBorders>
              <w:top w:val="single" w:sz="4" w:space="0" w:color="auto"/>
            </w:tcBorders>
          </w:tcPr>
          <w:p w:rsidR="00981935" w:rsidRPr="00981935" w:rsidRDefault="00981935" w:rsidP="00861B1F">
            <w:pPr>
              <w:tabs>
                <w:tab w:val="left" w:pos="2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935">
              <w:rPr>
                <w:rFonts w:ascii="Times New Roman" w:hAnsi="Times New Roman" w:cs="Times New Roman"/>
                <w:sz w:val="24"/>
                <w:szCs w:val="24"/>
              </w:rPr>
              <w:t xml:space="preserve">  Соцпедагог, кл. рук</w:t>
            </w:r>
            <w:proofErr w:type="gramStart"/>
            <w:r w:rsidRPr="009819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981935">
              <w:rPr>
                <w:rFonts w:ascii="Times New Roman" w:hAnsi="Times New Roman" w:cs="Times New Roman"/>
                <w:sz w:val="24"/>
                <w:szCs w:val="24"/>
              </w:rPr>
              <w:t>ИДН.</w:t>
            </w:r>
          </w:p>
        </w:tc>
      </w:tr>
    </w:tbl>
    <w:p w:rsidR="00981935" w:rsidRPr="00981935" w:rsidRDefault="00981935" w:rsidP="00861B1F">
      <w:pPr>
        <w:tabs>
          <w:tab w:val="left" w:pos="23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935" w:rsidRPr="00981935" w:rsidRDefault="00981935" w:rsidP="00861B1F">
      <w:pPr>
        <w:tabs>
          <w:tab w:val="left" w:pos="2730"/>
          <w:tab w:val="left" w:pos="757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F2393" w:rsidRPr="00CE61F1" w:rsidRDefault="00981935" w:rsidP="001F2393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393" w:rsidRPr="00CE6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Совместная работа школы, семьи, общественности, по воспитанию </w:t>
      </w:r>
      <w:proofErr w:type="gramStart"/>
      <w:r w:rsidR="001F2393" w:rsidRPr="00CE6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1F2393" w:rsidRPr="00CE61F1" w:rsidRDefault="001F2393" w:rsidP="001F2393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E61F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План взаимодействия  с  родительским комитетом школы</w:t>
      </w:r>
    </w:p>
    <w:p w:rsidR="001F2393" w:rsidRPr="00CE61F1" w:rsidRDefault="001F2393" w:rsidP="001F2393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5818"/>
        <w:gridCol w:w="2977"/>
      </w:tblGrid>
      <w:tr w:rsidR="001F2393" w:rsidRPr="00CE61F1" w:rsidTr="00ED3F53">
        <w:tc>
          <w:tcPr>
            <w:tcW w:w="1378" w:type="dxa"/>
          </w:tcPr>
          <w:p w:rsidR="001F2393" w:rsidRPr="00CE61F1" w:rsidRDefault="001F2393" w:rsidP="001F2393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818" w:type="dxa"/>
          </w:tcPr>
          <w:p w:rsidR="001F2393" w:rsidRPr="00CE61F1" w:rsidRDefault="001F2393" w:rsidP="001F2393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77" w:type="dxa"/>
          </w:tcPr>
          <w:p w:rsidR="001F2393" w:rsidRPr="00CE61F1" w:rsidRDefault="001F2393" w:rsidP="001F2393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F2393" w:rsidRPr="00CE61F1" w:rsidTr="00ED3F53">
        <w:trPr>
          <w:trHeight w:val="2407"/>
        </w:trPr>
        <w:tc>
          <w:tcPr>
            <w:tcW w:w="1378" w:type="dxa"/>
          </w:tcPr>
          <w:p w:rsidR="001F2393" w:rsidRPr="00CE61F1" w:rsidRDefault="001F2393" w:rsidP="001F2393">
            <w:pPr>
              <w:widowControl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pacing w:val="-1"/>
                <w:sz w:val="24"/>
                <w:szCs w:val="24"/>
                <w:lang w:eastAsia="ru-RU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818" w:type="dxa"/>
          </w:tcPr>
          <w:p w:rsidR="001F2393" w:rsidRPr="00CE61F1" w:rsidRDefault="001F2393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F1">
              <w:rPr>
                <w:rFonts w:ascii="Times New Roman" w:eastAsia="Calibri" w:hAnsi="Times New Roman" w:cs="Times New Roman"/>
                <w:sz w:val="24"/>
                <w:szCs w:val="24"/>
              </w:rPr>
              <w:t>Об ответственности родителей за предупреждение правонарушений среди несовершеннолетних в области дорожного движения и правил пожарной безопасности. Об организации поездок.</w:t>
            </w:r>
          </w:p>
          <w:p w:rsidR="001F2393" w:rsidRPr="00CE61F1" w:rsidRDefault="001F2393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CE61F1">
              <w:rPr>
                <w:rFonts w:ascii="Times New Roman" w:eastAsia="Calibri" w:hAnsi="Times New Roman" w:cs="Times New Roman"/>
                <w:sz w:val="24"/>
                <w:szCs w:val="24"/>
              </w:rPr>
              <w:t>О профилактике туберкулеза.</w:t>
            </w:r>
          </w:p>
          <w:p w:rsidR="001F2393" w:rsidRPr="00CE61F1" w:rsidRDefault="001F2393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CE61F1">
              <w:rPr>
                <w:rFonts w:ascii="Times New Roman" w:eastAsia="Calibri" w:hAnsi="Times New Roman" w:cs="Times New Roman"/>
                <w:sz w:val="24"/>
                <w:szCs w:val="24"/>
              </w:rPr>
              <w:t>курительных смесях, профилактических мероприятиях.</w:t>
            </w:r>
          </w:p>
          <w:p w:rsidR="001F2393" w:rsidRPr="00CE61F1" w:rsidRDefault="001F2393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1F1">
              <w:rPr>
                <w:rFonts w:ascii="Times New Roman" w:eastAsia="Calibri" w:hAnsi="Times New Roman" w:cs="Times New Roman"/>
                <w:sz w:val="24"/>
                <w:szCs w:val="24"/>
              </w:rPr>
              <w:t>О дежурстве родительского патруля.</w:t>
            </w:r>
          </w:p>
          <w:p w:rsidR="001F2393" w:rsidRPr="00CE61F1" w:rsidRDefault="001F2393" w:rsidP="001F2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1F1">
              <w:rPr>
                <w:rFonts w:ascii="Times New Roman" w:eastAsia="Calibri" w:hAnsi="Times New Roman" w:cs="Times New Roman"/>
                <w:sz w:val="24"/>
                <w:szCs w:val="24"/>
              </w:rPr>
              <w:t>О школьной форме.</w:t>
            </w:r>
          </w:p>
          <w:p w:rsidR="001F2393" w:rsidRPr="00CE61F1" w:rsidRDefault="001F2393" w:rsidP="001F239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CE61F1">
              <w:rPr>
                <w:rFonts w:ascii="Times New Roman" w:eastAsia="Calibri" w:hAnsi="Times New Roman" w:cs="Times New Roman"/>
                <w:sz w:val="24"/>
                <w:szCs w:val="24"/>
              </w:rPr>
              <w:t>Об избрании председателя совета родителей.</w:t>
            </w:r>
          </w:p>
        </w:tc>
        <w:tc>
          <w:tcPr>
            <w:tcW w:w="2977" w:type="dxa"/>
          </w:tcPr>
          <w:p w:rsidR="001F2393" w:rsidRPr="00CE61F1" w:rsidRDefault="001F2393" w:rsidP="001F239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</w:pPr>
            <w:r w:rsidRPr="00CE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зам.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  <w:r w:rsidRPr="00CE61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2393" w:rsidRPr="00CE61F1" w:rsidTr="00ED3F53">
        <w:trPr>
          <w:trHeight w:val="1269"/>
        </w:trPr>
        <w:tc>
          <w:tcPr>
            <w:tcW w:w="1378" w:type="dxa"/>
          </w:tcPr>
          <w:p w:rsidR="001F2393" w:rsidRPr="00CE61F1" w:rsidRDefault="001F2393" w:rsidP="001F2393">
            <w:pPr>
              <w:widowControl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pacing w:val="-1"/>
                <w:sz w:val="24"/>
                <w:szCs w:val="24"/>
                <w:lang w:eastAsia="ru-RU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18" w:type="dxa"/>
          </w:tcPr>
          <w:p w:rsidR="001F2393" w:rsidRPr="00CE61F1" w:rsidRDefault="001F2393" w:rsidP="001F2393">
            <w:pPr>
              <w:tabs>
                <w:tab w:val="num" w:pos="10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61F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Функционирование службы охраны в ОУ.</w:t>
            </w:r>
          </w:p>
          <w:p w:rsidR="001F2393" w:rsidRPr="00CE61F1" w:rsidRDefault="001F2393" w:rsidP="001F2393">
            <w:pPr>
              <w:tabs>
                <w:tab w:val="num" w:pos="10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питания учащихся в школе. </w:t>
            </w:r>
          </w:p>
          <w:p w:rsidR="001F2393" w:rsidRPr="00CE61F1" w:rsidRDefault="001F2393" w:rsidP="001F2393">
            <w:pPr>
              <w:tabs>
                <w:tab w:val="num" w:pos="10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государственной (итоговой) аттестации выпускников 9, 11 классов в 201</w:t>
            </w:r>
            <w:r w:rsidR="00B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E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 Подготовка к сдаче ЕГЭ. </w:t>
            </w:r>
          </w:p>
          <w:p w:rsidR="001F2393" w:rsidRPr="00CE61F1" w:rsidRDefault="001F2393" w:rsidP="001F2393">
            <w:pPr>
              <w:tabs>
                <w:tab w:val="num" w:pos="10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 для родителей учащихся 8-11 классов.</w:t>
            </w:r>
          </w:p>
          <w:p w:rsidR="001F2393" w:rsidRPr="00CE61F1" w:rsidRDefault="001F2393" w:rsidP="001F2393">
            <w:pPr>
              <w:tabs>
                <w:tab w:val="num" w:pos="10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правилах пожарной безопасности при проведении классных новогодних мероприятий. </w:t>
            </w:r>
          </w:p>
        </w:tc>
        <w:tc>
          <w:tcPr>
            <w:tcW w:w="2977" w:type="dxa"/>
          </w:tcPr>
          <w:p w:rsidR="001F2393" w:rsidRPr="00CE61F1" w:rsidRDefault="001F2393" w:rsidP="001F239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зам.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ВР, УВР</w:t>
            </w:r>
          </w:p>
        </w:tc>
      </w:tr>
      <w:tr w:rsidR="001F2393" w:rsidRPr="00CE61F1" w:rsidTr="00ED3F53">
        <w:tc>
          <w:tcPr>
            <w:tcW w:w="1378" w:type="dxa"/>
          </w:tcPr>
          <w:p w:rsidR="001F2393" w:rsidRPr="00CE61F1" w:rsidRDefault="001F2393" w:rsidP="001F2393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818" w:type="dxa"/>
          </w:tcPr>
          <w:p w:rsidR="001F2393" w:rsidRPr="00CE61F1" w:rsidRDefault="001F2393" w:rsidP="001F23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учащихся к промежуточной аттестации в </w:t>
            </w:r>
            <w:r w:rsidRPr="00CE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5-8,10 классах.</w:t>
            </w:r>
          </w:p>
          <w:p w:rsidR="001F2393" w:rsidRPr="00CE61F1" w:rsidRDefault="001F2393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обслуживание в школе. Профилактика заболеваний. Роль медосмотров.</w:t>
            </w:r>
          </w:p>
          <w:p w:rsidR="001F2393" w:rsidRPr="00CE61F1" w:rsidRDefault="001F2393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с одаренными детьми. Достижения </w:t>
            </w:r>
            <w:proofErr w:type="gramStart"/>
            <w:r w:rsidRPr="00CE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нашей</w:t>
            </w:r>
            <w:proofErr w:type="gramEnd"/>
            <w:r w:rsidRPr="00CE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школы.</w:t>
            </w:r>
          </w:p>
          <w:p w:rsidR="001F2393" w:rsidRPr="00CE61F1" w:rsidRDefault="001F2393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Дополнительное образование школьников. Занятость учащихся  ДО, роль родителей в данном процессе. Результативность школьников </w:t>
            </w:r>
            <w:proofErr w:type="gramStart"/>
            <w:r w:rsidRPr="00CE61F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E6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ДО. </w:t>
            </w:r>
          </w:p>
          <w:p w:rsidR="001F2393" w:rsidRPr="00CE61F1" w:rsidRDefault="001F2393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1F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Профилактика  детского травматизма.</w:t>
            </w:r>
          </w:p>
        </w:tc>
        <w:tc>
          <w:tcPr>
            <w:tcW w:w="2977" w:type="dxa"/>
          </w:tcPr>
          <w:p w:rsidR="001F2393" w:rsidRPr="00CE61F1" w:rsidRDefault="001F2393" w:rsidP="001F239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Директор, зам.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УВР</w:t>
            </w:r>
          </w:p>
        </w:tc>
      </w:tr>
      <w:tr w:rsidR="001F2393" w:rsidRPr="00CE61F1" w:rsidTr="00ED3F53">
        <w:trPr>
          <w:trHeight w:val="976"/>
        </w:trPr>
        <w:tc>
          <w:tcPr>
            <w:tcW w:w="1378" w:type="dxa"/>
          </w:tcPr>
          <w:p w:rsidR="001F2393" w:rsidRPr="00CE61F1" w:rsidRDefault="001F2393" w:rsidP="001F2393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5818" w:type="dxa"/>
          </w:tcPr>
          <w:p w:rsidR="001F2393" w:rsidRPr="00CE61F1" w:rsidRDefault="001F2393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ФГОС основного общего образования</w:t>
            </w:r>
          </w:p>
          <w:p w:rsidR="001F2393" w:rsidRPr="00CE61F1" w:rsidRDefault="001F2393" w:rsidP="001F23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Поведение итогов работы классных родительских советов.</w:t>
            </w:r>
          </w:p>
          <w:p w:rsidR="001F2393" w:rsidRPr="00CE61F1" w:rsidRDefault="001F2393" w:rsidP="001F23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Согласование плана подготовки школы к новому учебному году</w:t>
            </w:r>
          </w:p>
          <w:p w:rsidR="001F2393" w:rsidRPr="00CE61F1" w:rsidRDefault="001F2393" w:rsidP="001F2393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 о работе  родительского патруля.</w:t>
            </w:r>
          </w:p>
          <w:p w:rsidR="001F2393" w:rsidRPr="00CE61F1" w:rsidRDefault="001F2393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профилактической работы в школе.</w:t>
            </w:r>
            <w:r w:rsidRPr="00CE6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классных советов родителей в данной работе. </w:t>
            </w:r>
          </w:p>
          <w:p w:rsidR="001F2393" w:rsidRPr="00CE61F1" w:rsidRDefault="001F2393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F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E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летней занятости детей и подростков. </w:t>
            </w:r>
          </w:p>
          <w:p w:rsidR="001F2393" w:rsidRPr="00CE61F1" w:rsidRDefault="001F2393" w:rsidP="001F2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F2393" w:rsidRPr="00CE61F1" w:rsidRDefault="001F2393" w:rsidP="001F239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E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E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иректор, зам.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ВР,</w:t>
            </w:r>
            <w:r w:rsidRPr="00CE61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E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оцпедагог </w:t>
            </w:r>
          </w:p>
        </w:tc>
      </w:tr>
    </w:tbl>
    <w:p w:rsidR="00981935" w:rsidRDefault="00981935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23" w:rsidRDefault="00074023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23" w:rsidRDefault="00074023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23" w:rsidRDefault="00074023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23" w:rsidRDefault="00074023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23" w:rsidRDefault="00074023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23" w:rsidRDefault="00074023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23" w:rsidRDefault="00074023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23" w:rsidRDefault="00074023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23" w:rsidRDefault="00074023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23" w:rsidRDefault="00074023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23" w:rsidRDefault="00074023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23" w:rsidRDefault="00074023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23" w:rsidRDefault="00074023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23" w:rsidRDefault="00074023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23" w:rsidRDefault="00074023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23" w:rsidRDefault="00074023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23" w:rsidRDefault="00074023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23" w:rsidRDefault="00074023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23" w:rsidRDefault="00074023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23" w:rsidRDefault="00074023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1F" w:rsidRDefault="00861B1F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1F" w:rsidRDefault="00861B1F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F53" w:rsidRDefault="00ED3F53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F53" w:rsidRDefault="00ED3F53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F53" w:rsidRDefault="00ED3F53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F53" w:rsidRDefault="00ED3F53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F53" w:rsidRDefault="00ED3F53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F53" w:rsidRDefault="00ED3F53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F53" w:rsidRDefault="00ED3F53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F53" w:rsidRDefault="00ED3F53" w:rsidP="0086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97200B" w:rsidRDefault="00ED0C15" w:rsidP="0097200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D0C15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lastRenderedPageBreak/>
        <w:t>Раздел 8.</w:t>
      </w:r>
      <w:r w:rsidRPr="00ED0C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Организация внутришкольного контроля на</w:t>
      </w:r>
      <w:r w:rsidR="009720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201</w:t>
      </w:r>
      <w:r w:rsidR="00BA2B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</w:t>
      </w:r>
      <w:r w:rsidR="009720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-201</w:t>
      </w:r>
      <w:r w:rsidR="00BA2B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</w:t>
      </w:r>
      <w:r w:rsidR="009720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074023" w:rsidRDefault="00074023" w:rsidP="000740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61F1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внутришкольного контроля</w:t>
      </w:r>
      <w:r w:rsidRPr="00074023">
        <w:rPr>
          <w:rFonts w:ascii="Times New Roman" w:hAnsi="Times New Roman" w:cs="Times New Roman"/>
          <w:sz w:val="24"/>
          <w:szCs w:val="24"/>
        </w:rPr>
        <w:t xml:space="preserve">: установить соответствие функционирования и развития педагогического процесса в школе требованиям 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школы. </w:t>
      </w:r>
    </w:p>
    <w:p w:rsidR="00074023" w:rsidRPr="00CE61F1" w:rsidRDefault="00074023" w:rsidP="0007402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61F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74023" w:rsidRDefault="00074023" w:rsidP="000740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4023">
        <w:rPr>
          <w:rFonts w:ascii="Times New Roman" w:hAnsi="Times New Roman" w:cs="Times New Roman"/>
          <w:sz w:val="24"/>
          <w:szCs w:val="24"/>
        </w:rPr>
        <w:sym w:font="Symbol" w:char="F0B7"/>
      </w:r>
      <w:r w:rsidRPr="00074023">
        <w:rPr>
          <w:rFonts w:ascii="Times New Roman" w:hAnsi="Times New Roman" w:cs="Times New Roman"/>
          <w:sz w:val="24"/>
          <w:szCs w:val="24"/>
        </w:rPr>
        <w:t xml:space="preserve"> 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педколлектива, создание обстановки заинтересованности, доверия и совместного творчества: учитель – обучающийся, руководитель - учитель;</w:t>
      </w:r>
    </w:p>
    <w:p w:rsidR="00074023" w:rsidRDefault="00074023" w:rsidP="000740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4023">
        <w:rPr>
          <w:rFonts w:ascii="Times New Roman" w:hAnsi="Times New Roman" w:cs="Times New Roman"/>
          <w:sz w:val="24"/>
          <w:szCs w:val="24"/>
        </w:rPr>
        <w:t xml:space="preserve"> </w:t>
      </w:r>
      <w:r w:rsidRPr="00074023">
        <w:rPr>
          <w:rFonts w:ascii="Times New Roman" w:hAnsi="Times New Roman" w:cs="Times New Roman"/>
          <w:sz w:val="24"/>
          <w:szCs w:val="24"/>
        </w:rPr>
        <w:sym w:font="Symbol" w:char="F0B7"/>
      </w:r>
      <w:r w:rsidRPr="00074023">
        <w:rPr>
          <w:rFonts w:ascii="Times New Roman" w:hAnsi="Times New Roman" w:cs="Times New Roman"/>
          <w:sz w:val="24"/>
          <w:szCs w:val="24"/>
        </w:rPr>
        <w:t xml:space="preserve"> формирование у </w:t>
      </w:r>
      <w:proofErr w:type="gramStart"/>
      <w:r w:rsidRPr="000740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023">
        <w:rPr>
          <w:rFonts w:ascii="Times New Roman" w:hAnsi="Times New Roman" w:cs="Times New Roman"/>
          <w:sz w:val="24"/>
          <w:szCs w:val="24"/>
        </w:rPr>
        <w:t xml:space="preserve"> ответственного отношения к овладению з</w:t>
      </w:r>
      <w:r>
        <w:rPr>
          <w:rFonts w:ascii="Times New Roman" w:hAnsi="Times New Roman" w:cs="Times New Roman"/>
          <w:sz w:val="24"/>
          <w:szCs w:val="24"/>
        </w:rPr>
        <w:t xml:space="preserve">наниями, умениями, навыками; </w:t>
      </w:r>
    </w:p>
    <w:p w:rsidR="00074023" w:rsidRDefault="00074023" w:rsidP="000740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4023">
        <w:rPr>
          <w:rFonts w:ascii="Times New Roman" w:hAnsi="Times New Roman" w:cs="Times New Roman"/>
          <w:sz w:val="24"/>
          <w:szCs w:val="24"/>
        </w:rPr>
        <w:sym w:font="Symbol" w:char="F0B7"/>
      </w:r>
      <w:r w:rsidRPr="00074023">
        <w:rPr>
          <w:rFonts w:ascii="Times New Roman" w:hAnsi="Times New Roman" w:cs="Times New Roman"/>
          <w:sz w:val="24"/>
          <w:szCs w:val="24"/>
        </w:rPr>
        <w:t xml:space="preserve"> обеспечение единства урочной и внеурочной деятельности учителя через кружки, факультативы, индивидуальные занятия; </w:t>
      </w:r>
    </w:p>
    <w:p w:rsidR="00CE61F1" w:rsidRDefault="00074023" w:rsidP="000740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4023">
        <w:rPr>
          <w:rFonts w:ascii="Times New Roman" w:hAnsi="Times New Roman" w:cs="Times New Roman"/>
          <w:sz w:val="24"/>
          <w:szCs w:val="24"/>
        </w:rPr>
        <w:sym w:font="Symbol" w:char="F0B7"/>
      </w:r>
      <w:r w:rsidRPr="00074023">
        <w:rPr>
          <w:rFonts w:ascii="Times New Roman" w:hAnsi="Times New Roman" w:cs="Times New Roman"/>
          <w:sz w:val="24"/>
          <w:szCs w:val="24"/>
        </w:rPr>
        <w:t xml:space="preserve"> повышение ответственности учителей-предметников, внедрение информационно-коммуникационных технологий, методов и приемов работы в практику преподавания учебных предметов. </w:t>
      </w:r>
    </w:p>
    <w:p w:rsidR="00074023" w:rsidRDefault="00074023" w:rsidP="000740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61F1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Pr="00074023">
        <w:rPr>
          <w:rFonts w:ascii="Times New Roman" w:hAnsi="Times New Roman" w:cs="Times New Roman"/>
          <w:sz w:val="24"/>
          <w:szCs w:val="24"/>
        </w:rPr>
        <w:t xml:space="preserve">внутришкольного контроля: </w:t>
      </w:r>
    </w:p>
    <w:p w:rsidR="00074023" w:rsidRPr="00CE61F1" w:rsidRDefault="00074023" w:rsidP="00851305">
      <w:pPr>
        <w:pStyle w:val="a3"/>
        <w:numPr>
          <w:ilvl w:val="0"/>
          <w:numId w:val="45"/>
        </w:numPr>
        <w:spacing w:before="0" w:beforeAutospacing="0" w:after="0" w:afterAutospacing="0"/>
        <w:ind w:left="0" w:firstLine="709"/>
      </w:pPr>
      <w:r w:rsidRPr="00CE61F1">
        <w:t xml:space="preserve">Проверка классных журналов </w:t>
      </w:r>
    </w:p>
    <w:p w:rsidR="00074023" w:rsidRPr="00CE61F1" w:rsidRDefault="00074023" w:rsidP="00851305">
      <w:pPr>
        <w:pStyle w:val="a3"/>
        <w:numPr>
          <w:ilvl w:val="0"/>
          <w:numId w:val="45"/>
        </w:numPr>
        <w:spacing w:before="0" w:beforeAutospacing="0" w:after="0" w:afterAutospacing="0"/>
        <w:ind w:left="0" w:firstLine="709"/>
      </w:pPr>
      <w:r w:rsidRPr="00CE61F1">
        <w:t xml:space="preserve">Проверка факультативных журналов, журналов ГПД </w:t>
      </w:r>
    </w:p>
    <w:p w:rsidR="00074023" w:rsidRPr="00CE61F1" w:rsidRDefault="00074023" w:rsidP="00851305">
      <w:pPr>
        <w:pStyle w:val="a3"/>
        <w:numPr>
          <w:ilvl w:val="0"/>
          <w:numId w:val="45"/>
        </w:numPr>
        <w:spacing w:before="0" w:beforeAutospacing="0" w:after="0" w:afterAutospacing="0"/>
        <w:ind w:left="0" w:firstLine="709"/>
      </w:pPr>
      <w:r w:rsidRPr="00CE61F1">
        <w:t xml:space="preserve">Проверка рабочих тетрадей </w:t>
      </w:r>
    </w:p>
    <w:p w:rsidR="00074023" w:rsidRPr="00CE61F1" w:rsidRDefault="00074023" w:rsidP="00851305">
      <w:pPr>
        <w:pStyle w:val="a3"/>
        <w:numPr>
          <w:ilvl w:val="0"/>
          <w:numId w:val="45"/>
        </w:numPr>
        <w:spacing w:before="0" w:beforeAutospacing="0" w:after="0" w:afterAutospacing="0"/>
        <w:ind w:left="0" w:firstLine="709"/>
      </w:pPr>
      <w:r w:rsidRPr="00CE61F1">
        <w:t xml:space="preserve">Проверка контрольных тетрадей </w:t>
      </w:r>
    </w:p>
    <w:p w:rsidR="00074023" w:rsidRPr="00CE61F1" w:rsidRDefault="00074023" w:rsidP="00851305">
      <w:pPr>
        <w:pStyle w:val="a3"/>
        <w:numPr>
          <w:ilvl w:val="0"/>
          <w:numId w:val="45"/>
        </w:numPr>
        <w:spacing w:before="0" w:beforeAutospacing="0" w:after="0" w:afterAutospacing="0"/>
        <w:ind w:left="0" w:firstLine="709"/>
      </w:pPr>
      <w:r w:rsidRPr="00CE61F1">
        <w:t xml:space="preserve">Проверка дневников учащихся </w:t>
      </w:r>
    </w:p>
    <w:p w:rsidR="00074023" w:rsidRPr="00CE61F1" w:rsidRDefault="00074023" w:rsidP="00851305">
      <w:pPr>
        <w:pStyle w:val="a3"/>
        <w:numPr>
          <w:ilvl w:val="0"/>
          <w:numId w:val="45"/>
        </w:numPr>
        <w:spacing w:before="0" w:beforeAutospacing="0" w:after="0" w:afterAutospacing="0"/>
        <w:ind w:left="0" w:firstLine="709"/>
      </w:pPr>
      <w:r w:rsidRPr="00CE61F1">
        <w:t xml:space="preserve">Проверка календарно-тематического планирования </w:t>
      </w:r>
    </w:p>
    <w:p w:rsidR="00074023" w:rsidRPr="00CE61F1" w:rsidRDefault="00074023" w:rsidP="00851305">
      <w:pPr>
        <w:pStyle w:val="a3"/>
        <w:numPr>
          <w:ilvl w:val="0"/>
          <w:numId w:val="45"/>
        </w:numPr>
        <w:spacing w:before="0" w:beforeAutospacing="0" w:after="0" w:afterAutospacing="0"/>
        <w:ind w:left="0" w:firstLine="709"/>
      </w:pPr>
      <w:r w:rsidRPr="00CE61F1">
        <w:t>Посещение уроков</w:t>
      </w:r>
    </w:p>
    <w:p w:rsidR="00CE61F1" w:rsidRDefault="00074023" w:rsidP="00851305">
      <w:pPr>
        <w:pStyle w:val="a3"/>
        <w:numPr>
          <w:ilvl w:val="0"/>
          <w:numId w:val="45"/>
        </w:numPr>
        <w:spacing w:before="0" w:beforeAutospacing="0" w:after="0" w:afterAutospacing="0"/>
        <w:ind w:left="0" w:firstLine="709"/>
      </w:pPr>
      <w:r w:rsidRPr="00CE61F1">
        <w:t>П</w:t>
      </w:r>
      <w:r w:rsidR="00CE61F1">
        <w:t>осещение факультативных занятий</w:t>
      </w:r>
    </w:p>
    <w:p w:rsidR="00CE61F1" w:rsidRDefault="00074023" w:rsidP="00851305">
      <w:pPr>
        <w:pStyle w:val="a3"/>
        <w:numPr>
          <w:ilvl w:val="0"/>
          <w:numId w:val="45"/>
        </w:numPr>
        <w:spacing w:before="0" w:beforeAutospacing="0" w:after="0" w:afterAutospacing="0"/>
        <w:ind w:left="0" w:firstLine="709"/>
      </w:pPr>
      <w:r w:rsidRPr="00CE61F1">
        <w:t xml:space="preserve">Контроль ЗУН </w:t>
      </w:r>
    </w:p>
    <w:p w:rsidR="00CE61F1" w:rsidRPr="00CE61F1" w:rsidRDefault="00CE61F1" w:rsidP="00CE6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78"/>
        <w:gridCol w:w="4075"/>
      </w:tblGrid>
      <w:tr w:rsidR="00CE61F1" w:rsidRPr="00CE61F1" w:rsidTr="00CE61F1">
        <w:tc>
          <w:tcPr>
            <w:tcW w:w="5778" w:type="dxa"/>
          </w:tcPr>
          <w:p w:rsidR="00CE61F1" w:rsidRPr="00CE61F1" w:rsidRDefault="00CE61F1" w:rsidP="00CE61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61F1">
              <w:rPr>
                <w:rFonts w:ascii="Times New Roman" w:hAnsi="Times New Roman"/>
                <w:b/>
                <w:sz w:val="24"/>
                <w:szCs w:val="24"/>
              </w:rPr>
              <w:t>Направления проверки классных журналов</w:t>
            </w:r>
          </w:p>
        </w:tc>
        <w:tc>
          <w:tcPr>
            <w:tcW w:w="4075" w:type="dxa"/>
          </w:tcPr>
          <w:p w:rsidR="00CE61F1" w:rsidRPr="00CE61F1" w:rsidRDefault="00CE61F1" w:rsidP="00CE61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61F1">
              <w:rPr>
                <w:rFonts w:ascii="Times New Roman" w:hAnsi="Times New Roman"/>
                <w:b/>
                <w:sz w:val="24"/>
                <w:szCs w:val="24"/>
              </w:rPr>
              <w:t>Периодичность контроля</w:t>
            </w:r>
          </w:p>
        </w:tc>
      </w:tr>
      <w:tr w:rsidR="00CE61F1" w:rsidRPr="00CE61F1" w:rsidTr="00CE61F1">
        <w:tc>
          <w:tcPr>
            <w:tcW w:w="5778" w:type="dxa"/>
          </w:tcPr>
          <w:p w:rsidR="00CE61F1" w:rsidRPr="00CE61F1" w:rsidRDefault="00CE61F1" w:rsidP="00CE61F1">
            <w:pPr>
              <w:rPr>
                <w:rFonts w:ascii="Times New Roman" w:hAnsi="Times New Roman"/>
                <w:sz w:val="24"/>
                <w:szCs w:val="24"/>
              </w:rPr>
            </w:pPr>
            <w:r w:rsidRPr="00CE61F1">
              <w:rPr>
                <w:rFonts w:ascii="Times New Roman" w:hAnsi="Times New Roman"/>
                <w:sz w:val="24"/>
                <w:szCs w:val="24"/>
              </w:rPr>
              <w:t xml:space="preserve">Качество оформления журналов в соответствии с установленными требованиями </w:t>
            </w:r>
          </w:p>
        </w:tc>
        <w:tc>
          <w:tcPr>
            <w:tcW w:w="4075" w:type="dxa"/>
          </w:tcPr>
          <w:p w:rsidR="00CE61F1" w:rsidRPr="00CE61F1" w:rsidRDefault="00CE61F1" w:rsidP="00CE61F1">
            <w:pPr>
              <w:rPr>
                <w:rFonts w:ascii="Times New Roman" w:hAnsi="Times New Roman"/>
                <w:sz w:val="24"/>
                <w:szCs w:val="24"/>
              </w:rPr>
            </w:pPr>
            <w:r w:rsidRPr="00CE61F1">
              <w:rPr>
                <w:rFonts w:ascii="Times New Roman" w:hAnsi="Times New Roman"/>
                <w:sz w:val="24"/>
                <w:szCs w:val="24"/>
              </w:rPr>
              <w:t>4 раза в год (сентябрь, ноябрь, январь, май-июнь)</w:t>
            </w:r>
          </w:p>
        </w:tc>
      </w:tr>
      <w:tr w:rsidR="00CE61F1" w:rsidRPr="00CE61F1" w:rsidTr="00CE61F1">
        <w:tc>
          <w:tcPr>
            <w:tcW w:w="5778" w:type="dxa"/>
          </w:tcPr>
          <w:p w:rsidR="00CE61F1" w:rsidRPr="00CE61F1" w:rsidRDefault="00CE61F1" w:rsidP="00CE61F1">
            <w:pPr>
              <w:rPr>
                <w:rFonts w:ascii="Times New Roman" w:hAnsi="Times New Roman"/>
                <w:sz w:val="24"/>
                <w:szCs w:val="24"/>
              </w:rPr>
            </w:pPr>
            <w:r w:rsidRPr="00CE61F1">
              <w:rPr>
                <w:rFonts w:ascii="Times New Roman" w:hAnsi="Times New Roman"/>
                <w:sz w:val="24"/>
                <w:szCs w:val="24"/>
              </w:rPr>
              <w:t>Выполнение программы</w:t>
            </w:r>
          </w:p>
        </w:tc>
        <w:tc>
          <w:tcPr>
            <w:tcW w:w="4075" w:type="dxa"/>
          </w:tcPr>
          <w:p w:rsidR="00CE61F1" w:rsidRPr="00CE61F1" w:rsidRDefault="00CE61F1" w:rsidP="00CE61F1">
            <w:pPr>
              <w:rPr>
                <w:rFonts w:ascii="Times New Roman" w:hAnsi="Times New Roman"/>
                <w:sz w:val="24"/>
                <w:szCs w:val="24"/>
              </w:rPr>
            </w:pPr>
            <w:r w:rsidRPr="00CE61F1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</w:tr>
      <w:tr w:rsidR="00CE61F1" w:rsidRPr="00CE61F1" w:rsidTr="00CE61F1">
        <w:tc>
          <w:tcPr>
            <w:tcW w:w="5778" w:type="dxa"/>
          </w:tcPr>
          <w:p w:rsidR="00CE61F1" w:rsidRPr="00CE61F1" w:rsidRDefault="00CE61F1" w:rsidP="00CE61F1">
            <w:pPr>
              <w:rPr>
                <w:rFonts w:ascii="Times New Roman" w:hAnsi="Times New Roman"/>
                <w:sz w:val="24"/>
                <w:szCs w:val="24"/>
              </w:rPr>
            </w:pPr>
            <w:r w:rsidRPr="00CE61F1">
              <w:rPr>
                <w:rFonts w:ascii="Times New Roman" w:hAnsi="Times New Roman"/>
                <w:sz w:val="24"/>
                <w:szCs w:val="24"/>
              </w:rPr>
              <w:t>Объем домашних заданий обучающихся</w:t>
            </w:r>
          </w:p>
        </w:tc>
        <w:tc>
          <w:tcPr>
            <w:tcW w:w="4075" w:type="dxa"/>
          </w:tcPr>
          <w:p w:rsidR="00CE61F1" w:rsidRPr="00CE61F1" w:rsidRDefault="00CE61F1" w:rsidP="00CE61F1">
            <w:pPr>
              <w:rPr>
                <w:rFonts w:ascii="Times New Roman" w:hAnsi="Times New Roman"/>
                <w:sz w:val="24"/>
                <w:szCs w:val="24"/>
              </w:rPr>
            </w:pPr>
            <w:r w:rsidRPr="00CE61F1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</w:tr>
      <w:tr w:rsidR="00CE61F1" w:rsidRPr="00CE61F1" w:rsidTr="00CE61F1">
        <w:tc>
          <w:tcPr>
            <w:tcW w:w="5778" w:type="dxa"/>
          </w:tcPr>
          <w:p w:rsidR="00CE61F1" w:rsidRPr="00CE61F1" w:rsidRDefault="00CE61F1" w:rsidP="00CE61F1">
            <w:pPr>
              <w:rPr>
                <w:rFonts w:ascii="Times New Roman" w:hAnsi="Times New Roman"/>
                <w:sz w:val="24"/>
                <w:szCs w:val="24"/>
              </w:rPr>
            </w:pPr>
            <w:r w:rsidRPr="00CE61F1">
              <w:rPr>
                <w:rFonts w:ascii="Times New Roman" w:hAnsi="Times New Roman"/>
                <w:sz w:val="24"/>
                <w:szCs w:val="24"/>
              </w:rPr>
              <w:t>Своевременность и объективность выставления отметок обучающихся</w:t>
            </w:r>
          </w:p>
        </w:tc>
        <w:tc>
          <w:tcPr>
            <w:tcW w:w="4075" w:type="dxa"/>
          </w:tcPr>
          <w:p w:rsidR="00CE61F1" w:rsidRPr="00CE61F1" w:rsidRDefault="00CE61F1" w:rsidP="00CE61F1">
            <w:pPr>
              <w:rPr>
                <w:rFonts w:ascii="Times New Roman" w:hAnsi="Times New Roman"/>
                <w:sz w:val="24"/>
                <w:szCs w:val="24"/>
              </w:rPr>
            </w:pPr>
            <w:r w:rsidRPr="00CE61F1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</w:tr>
      <w:tr w:rsidR="00CE61F1" w:rsidRPr="00CE61F1" w:rsidTr="00CE61F1">
        <w:tc>
          <w:tcPr>
            <w:tcW w:w="5778" w:type="dxa"/>
          </w:tcPr>
          <w:p w:rsidR="00CE61F1" w:rsidRPr="00CE61F1" w:rsidRDefault="00CE61F1" w:rsidP="00CE61F1">
            <w:pPr>
              <w:rPr>
                <w:rFonts w:ascii="Times New Roman" w:hAnsi="Times New Roman"/>
                <w:sz w:val="24"/>
                <w:szCs w:val="24"/>
              </w:rPr>
            </w:pPr>
            <w:r w:rsidRPr="00CE61F1">
              <w:rPr>
                <w:rFonts w:ascii="Times New Roman" w:hAnsi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CE61F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CE61F1">
              <w:rPr>
                <w:rFonts w:ascii="Times New Roman" w:hAnsi="Times New Roman"/>
                <w:sz w:val="24"/>
                <w:szCs w:val="24"/>
              </w:rPr>
              <w:t>, учет посещаемости занятий</w:t>
            </w:r>
          </w:p>
        </w:tc>
        <w:tc>
          <w:tcPr>
            <w:tcW w:w="4075" w:type="dxa"/>
          </w:tcPr>
          <w:p w:rsidR="00CE61F1" w:rsidRPr="00CE61F1" w:rsidRDefault="00CE61F1" w:rsidP="00CE61F1">
            <w:pPr>
              <w:rPr>
                <w:rFonts w:ascii="Times New Roman" w:hAnsi="Times New Roman"/>
                <w:sz w:val="24"/>
                <w:szCs w:val="24"/>
              </w:rPr>
            </w:pPr>
            <w:r w:rsidRPr="00CE61F1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</w:tbl>
    <w:p w:rsidR="00CE61F1" w:rsidRDefault="00CE61F1" w:rsidP="00CE61F1">
      <w:pPr>
        <w:spacing w:after="0"/>
      </w:pPr>
    </w:p>
    <w:p w:rsidR="00CE61F1" w:rsidRDefault="00CE61F1" w:rsidP="00CE61F1">
      <w:pPr>
        <w:pStyle w:val="a3"/>
        <w:spacing w:before="0" w:beforeAutospacing="0" w:after="0" w:afterAutospacing="0"/>
        <w:ind w:left="709"/>
        <w:jc w:val="center"/>
        <w:rPr>
          <w:b/>
        </w:rPr>
      </w:pPr>
    </w:p>
    <w:p w:rsidR="00CE61F1" w:rsidRDefault="00CE61F1" w:rsidP="00CE61F1">
      <w:pPr>
        <w:pStyle w:val="a3"/>
        <w:spacing w:before="0" w:beforeAutospacing="0" w:after="0" w:afterAutospacing="0"/>
        <w:ind w:left="709"/>
        <w:jc w:val="center"/>
        <w:rPr>
          <w:b/>
        </w:rPr>
      </w:pPr>
    </w:p>
    <w:p w:rsidR="00CE61F1" w:rsidRDefault="00CE61F1" w:rsidP="00CE61F1">
      <w:pPr>
        <w:pStyle w:val="a3"/>
        <w:spacing w:before="0" w:beforeAutospacing="0" w:after="0" w:afterAutospacing="0"/>
        <w:ind w:left="709"/>
        <w:jc w:val="center"/>
        <w:rPr>
          <w:b/>
        </w:rPr>
      </w:pPr>
    </w:p>
    <w:p w:rsidR="00CE61F1" w:rsidRDefault="00CE61F1" w:rsidP="00CE61F1">
      <w:pPr>
        <w:pStyle w:val="a3"/>
        <w:spacing w:before="0" w:beforeAutospacing="0" w:after="0" w:afterAutospacing="0"/>
        <w:ind w:left="709"/>
        <w:jc w:val="center"/>
        <w:rPr>
          <w:b/>
        </w:rPr>
      </w:pPr>
    </w:p>
    <w:p w:rsidR="00CE61F1" w:rsidRDefault="00CE61F1" w:rsidP="00CE61F1">
      <w:pPr>
        <w:pStyle w:val="a3"/>
        <w:spacing w:before="0" w:beforeAutospacing="0" w:after="0" w:afterAutospacing="0"/>
        <w:ind w:left="709"/>
        <w:jc w:val="center"/>
        <w:rPr>
          <w:b/>
        </w:rPr>
      </w:pPr>
    </w:p>
    <w:p w:rsidR="00CE61F1" w:rsidRDefault="00CE61F1" w:rsidP="00CE61F1">
      <w:pPr>
        <w:pStyle w:val="a3"/>
        <w:spacing w:before="0" w:beforeAutospacing="0" w:after="0" w:afterAutospacing="0"/>
        <w:ind w:left="709"/>
        <w:jc w:val="center"/>
        <w:rPr>
          <w:b/>
        </w:rPr>
      </w:pPr>
    </w:p>
    <w:p w:rsidR="00CE61F1" w:rsidRDefault="00CE61F1" w:rsidP="00CE61F1">
      <w:pPr>
        <w:pStyle w:val="a3"/>
        <w:spacing w:before="0" w:beforeAutospacing="0" w:after="0" w:afterAutospacing="0"/>
        <w:ind w:left="709"/>
        <w:jc w:val="center"/>
        <w:rPr>
          <w:b/>
        </w:rPr>
      </w:pPr>
    </w:p>
    <w:p w:rsidR="00CE61F1" w:rsidRDefault="00CE61F1" w:rsidP="00CE61F1">
      <w:pPr>
        <w:pStyle w:val="a3"/>
        <w:spacing w:before="0" w:beforeAutospacing="0" w:after="0" w:afterAutospacing="0"/>
        <w:ind w:left="709"/>
        <w:jc w:val="center"/>
        <w:rPr>
          <w:b/>
        </w:rPr>
      </w:pPr>
    </w:p>
    <w:p w:rsidR="00CE61F1" w:rsidRDefault="00CE61F1" w:rsidP="00CE61F1">
      <w:pPr>
        <w:pStyle w:val="a3"/>
        <w:spacing w:before="0" w:beforeAutospacing="0" w:after="0" w:afterAutospacing="0"/>
        <w:ind w:left="709"/>
        <w:jc w:val="center"/>
        <w:rPr>
          <w:b/>
        </w:rPr>
      </w:pPr>
    </w:p>
    <w:p w:rsidR="00CE61F1" w:rsidRDefault="00CE61F1" w:rsidP="00CE61F1">
      <w:pPr>
        <w:pStyle w:val="a3"/>
        <w:spacing w:before="0" w:beforeAutospacing="0" w:after="0" w:afterAutospacing="0"/>
        <w:ind w:left="709"/>
        <w:jc w:val="center"/>
        <w:rPr>
          <w:b/>
        </w:rPr>
      </w:pPr>
    </w:p>
    <w:p w:rsidR="00074023" w:rsidRPr="00CE61F1" w:rsidRDefault="00074023" w:rsidP="00CE61F1">
      <w:pPr>
        <w:pStyle w:val="a3"/>
        <w:spacing w:before="0" w:beforeAutospacing="0" w:after="0" w:afterAutospacing="0"/>
        <w:ind w:left="709"/>
        <w:jc w:val="center"/>
        <w:rPr>
          <w:b/>
          <w:u w:val="single"/>
        </w:rPr>
      </w:pPr>
      <w:r w:rsidRPr="00CE61F1">
        <w:rPr>
          <w:b/>
          <w:u w:val="single"/>
        </w:rPr>
        <w:lastRenderedPageBreak/>
        <w:t>Внутришкольный контроль за учебно-воспитательным процессом</w:t>
      </w:r>
    </w:p>
    <w:p w:rsidR="0097200B" w:rsidRPr="0097200B" w:rsidRDefault="0097200B" w:rsidP="009720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00B">
        <w:rPr>
          <w:rFonts w:ascii="Times New Roman" w:hAnsi="Times New Roman" w:cs="Times New Roman"/>
          <w:b/>
          <w:sz w:val="24"/>
          <w:szCs w:val="24"/>
        </w:rPr>
        <w:t xml:space="preserve">План – график </w:t>
      </w:r>
      <w:r w:rsidRPr="00972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внутришкольного контроля МКОУ  « Романовская СОШ»</w:t>
      </w:r>
    </w:p>
    <w:p w:rsidR="0097200B" w:rsidRPr="0097200B" w:rsidRDefault="0097200B" w:rsidP="009720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 w:rsidR="00BA2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72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BA2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972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учебный год</w:t>
      </w:r>
    </w:p>
    <w:p w:rsidR="0097200B" w:rsidRPr="0097200B" w:rsidRDefault="0097200B" w:rsidP="009720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20" w:type="dxa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42"/>
        <w:gridCol w:w="14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952"/>
        <w:gridCol w:w="10"/>
        <w:gridCol w:w="30"/>
      </w:tblGrid>
      <w:tr w:rsidR="00ED3F53" w:rsidRPr="0097200B" w:rsidTr="00ED3F53">
        <w:trPr>
          <w:gridAfter w:val="2"/>
          <w:wAfter w:w="40" w:type="dxa"/>
          <w:trHeight w:val="629"/>
        </w:trPr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5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tbRl"/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Инновационная деятельность. Коррекционная работа с детьми.</w:t>
            </w:r>
          </w:p>
        </w:tc>
      </w:tr>
      <w:tr w:rsidR="00ED3F53" w:rsidRPr="0097200B" w:rsidTr="00ED3F53">
        <w:trPr>
          <w:gridAfter w:val="2"/>
          <w:wAfter w:w="40" w:type="dxa"/>
          <w:cantSplit/>
          <w:trHeight w:val="308"/>
        </w:trPr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3F53" w:rsidRPr="0097200B" w:rsidRDefault="00ED3F53" w:rsidP="009720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Август </w:t>
            </w:r>
          </w:p>
        </w:tc>
        <w:tc>
          <w:tcPr>
            <w:tcW w:w="2835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 классов и кабинетов (ТК)</w:t>
            </w:r>
          </w:p>
        </w:tc>
        <w:tc>
          <w:tcPr>
            <w:tcW w:w="5954" w:type="dxa"/>
            <w:gridSpan w:val="2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 качества составления КТП, рабочих учебных программ, планов МО,  программ и планов воспитательной работы, программ ОДО (ТК)</w:t>
            </w: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F53" w:rsidRPr="0097200B" w:rsidTr="00ED3F53">
        <w:trPr>
          <w:gridAfter w:val="2"/>
          <w:wAfter w:w="40" w:type="dxa"/>
          <w:cantSplit/>
          <w:trHeight w:val="670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Сентябрь</w:t>
            </w:r>
          </w:p>
        </w:tc>
        <w:tc>
          <w:tcPr>
            <w:tcW w:w="2835" w:type="dxa"/>
            <w:gridSpan w:val="10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Состояние ведения дневников, личных дел обучающихся (ТК) </w:t>
            </w:r>
          </w:p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Заполнение классными руководителями классных журналов (ТК)</w:t>
            </w:r>
          </w:p>
        </w:tc>
        <w:tc>
          <w:tcPr>
            <w:tcW w:w="4253" w:type="dxa"/>
            <w:gridSpan w:val="1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Состояние работы на пришкольном </w:t>
            </w:r>
            <w:proofErr w:type="gramStart"/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участке</w:t>
            </w:r>
            <w:proofErr w:type="gramEnd"/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D3F53" w:rsidRPr="0097200B" w:rsidRDefault="00ED3F53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</w:t>
            </w:r>
            <w:proofErr w:type="gramStart"/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тетрадей по русскому языку и математике (ТК) 2-1</w:t>
            </w:r>
            <w:r w:rsidR="00BA2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</w:t>
            </w: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F53" w:rsidRPr="0097200B" w:rsidTr="00ED3F53">
        <w:trPr>
          <w:gridAfter w:val="2"/>
          <w:wAfter w:w="40" w:type="dxa"/>
          <w:cantSplit/>
          <w:trHeight w:val="395"/>
        </w:trPr>
        <w:tc>
          <w:tcPr>
            <w:tcW w:w="103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16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Стартовые  контрольные работы (т/к) 2-11 классы</w:t>
            </w:r>
          </w:p>
        </w:tc>
        <w:tc>
          <w:tcPr>
            <w:tcW w:w="1701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F53" w:rsidRPr="0097200B" w:rsidTr="00ED3F53">
        <w:trPr>
          <w:gridAfter w:val="2"/>
          <w:wAfter w:w="40" w:type="dxa"/>
          <w:cantSplit/>
          <w:trHeight w:val="393"/>
        </w:trPr>
        <w:tc>
          <w:tcPr>
            <w:tcW w:w="103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16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организации работы  по реализации ФГОС</w:t>
            </w: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F53" w:rsidRPr="0097200B" w:rsidTr="00ED3F53">
        <w:trPr>
          <w:gridAfter w:val="2"/>
          <w:wAfter w:w="40" w:type="dxa"/>
          <w:cantSplit/>
          <w:trHeight w:val="288"/>
        </w:trPr>
        <w:tc>
          <w:tcPr>
            <w:tcW w:w="103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безопасность</w:t>
            </w:r>
          </w:p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F53" w:rsidRPr="0097200B" w:rsidTr="00ED3F53">
        <w:trPr>
          <w:gridAfter w:val="2"/>
          <w:wAfter w:w="40" w:type="dxa"/>
          <w:cantSplit/>
          <w:trHeight w:val="347"/>
        </w:trPr>
        <w:tc>
          <w:tcPr>
            <w:tcW w:w="10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Октябрь</w:t>
            </w:r>
          </w:p>
        </w:tc>
        <w:tc>
          <w:tcPr>
            <w:tcW w:w="5670" w:type="dxa"/>
            <w:gridSpan w:val="20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Школьные олимпиады по предметам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техники чтения во 2 - 6 классах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F53" w:rsidRPr="0097200B" w:rsidTr="00ED3F53">
        <w:trPr>
          <w:gridAfter w:val="2"/>
          <w:wAfter w:w="40" w:type="dxa"/>
          <w:cantSplit/>
          <w:trHeight w:val="590"/>
        </w:trPr>
        <w:tc>
          <w:tcPr>
            <w:tcW w:w="103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670" w:type="dxa"/>
            <w:gridSpan w:val="2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контингента </w:t>
            </w:r>
            <w:proofErr w:type="gramStart"/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состояния учебно-воспитательной работы </w:t>
            </w:r>
          </w:p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1, 5, 10 классах. Анализ адаптации обуч-ся 1, 5, 10 классов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/о)</w:t>
            </w:r>
          </w:p>
        </w:tc>
        <w:tc>
          <w:tcPr>
            <w:tcW w:w="3119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 по русскому языку и математике за 1 четверть во 2-1</w:t>
            </w:r>
            <w:r w:rsidR="00BA2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кл.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F53" w:rsidRPr="0097200B" w:rsidTr="00ED3F53">
        <w:trPr>
          <w:gridAfter w:val="2"/>
          <w:wAfter w:w="40" w:type="dxa"/>
          <w:cantSplit/>
          <w:trHeight w:val="611"/>
        </w:trPr>
        <w:tc>
          <w:tcPr>
            <w:tcW w:w="103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организацией работы со слабоуспевающими, одаренными и мотивированными обучающимися; детьми группы риска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выполнения учебного плана и программ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F53" w:rsidRPr="0097200B" w:rsidTr="00ED3F53">
        <w:trPr>
          <w:gridAfter w:val="2"/>
          <w:wAfter w:w="40" w:type="dxa"/>
          <w:cantSplit/>
          <w:trHeight w:val="243"/>
        </w:trPr>
        <w:tc>
          <w:tcPr>
            <w:tcW w:w="103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Накопляемость отметок обучающихся по предметам. Предварительные итоги </w:t>
            </w: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четверти (тк)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классных журналов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F53" w:rsidRPr="0097200B" w:rsidTr="00ED3F53">
        <w:trPr>
          <w:gridAfter w:val="2"/>
          <w:wAfter w:w="40" w:type="dxa"/>
          <w:cantSplit/>
          <w:trHeight w:val="310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Ноябрь</w:t>
            </w:r>
          </w:p>
        </w:tc>
        <w:tc>
          <w:tcPr>
            <w:tcW w:w="5670" w:type="dxa"/>
            <w:gridSpan w:val="2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учебно-воспитательной работы в   9</w:t>
            </w:r>
            <w:r w:rsidR="00BA2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r w:rsidR="00BA2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(К/о)</w:t>
            </w:r>
          </w:p>
        </w:tc>
        <w:tc>
          <w:tcPr>
            <w:tcW w:w="3119" w:type="dxa"/>
            <w:gridSpan w:val="1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владения учителями предметниками новыми методами преподавания, соответствующими ФГОС.  Использование ИКТ  в образовательном процессе</w:t>
            </w:r>
            <w:proofErr w:type="gramStart"/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F53" w:rsidRPr="0097200B" w:rsidTr="00ED3F53">
        <w:trPr>
          <w:gridAfter w:val="2"/>
          <w:wAfter w:w="40" w:type="dxa"/>
          <w:cantSplit/>
          <w:trHeight w:val="242"/>
        </w:trPr>
        <w:tc>
          <w:tcPr>
            <w:tcW w:w="103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670" w:type="dxa"/>
            <w:gridSpan w:val="2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состояния  информатизации в ОУ.</w:t>
            </w:r>
          </w:p>
        </w:tc>
        <w:tc>
          <w:tcPr>
            <w:tcW w:w="3119" w:type="dxa"/>
            <w:gridSpan w:val="1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F53" w:rsidRPr="0097200B" w:rsidTr="00ED3F53">
        <w:trPr>
          <w:gridAfter w:val="1"/>
          <w:wAfter w:w="30" w:type="dxa"/>
          <w:cantSplit/>
          <w:trHeight w:val="846"/>
        </w:trPr>
        <w:tc>
          <w:tcPr>
            <w:tcW w:w="10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Декабрь</w:t>
            </w:r>
          </w:p>
        </w:tc>
        <w:tc>
          <w:tcPr>
            <w:tcW w:w="2835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внеурочной деятельности в условиях внедрения ФГО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одаренными, мотивированными и слабоуспевающими обучающимися.</w:t>
            </w:r>
          </w:p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Накопляемость отметок по предметам</w:t>
            </w:r>
            <w:proofErr w:type="gramStart"/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9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D3F53" w:rsidRPr="0097200B" w:rsidRDefault="00ED3F53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Контрольные работы по русскому языку и математике за 2 четверть </w:t>
            </w: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 2 - 1</w:t>
            </w:r>
            <w:r w:rsidR="00BA2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классах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tbRl"/>
            <w:vAlign w:val="bottom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Проектная    деятельность. Работа с семьей.</w:t>
            </w:r>
          </w:p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F53" w:rsidRPr="0097200B" w:rsidTr="00ED3F53">
        <w:trPr>
          <w:gridAfter w:val="1"/>
          <w:wAfter w:w="30" w:type="dxa"/>
          <w:cantSplit/>
          <w:trHeight w:val="400"/>
        </w:trPr>
        <w:tc>
          <w:tcPr>
            <w:tcW w:w="1039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Предварительные итоги четверти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F53" w:rsidRPr="0097200B" w:rsidTr="00ED3F53">
        <w:trPr>
          <w:gridAfter w:val="1"/>
          <w:wAfter w:w="30" w:type="dxa"/>
          <w:cantSplit/>
          <w:trHeight w:val="618"/>
        </w:trPr>
        <w:tc>
          <w:tcPr>
            <w:tcW w:w="103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школьной библиотеки. Вовлечение детей группы риска в работу библиотеки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5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выполнения учебного плана и программ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F53" w:rsidRPr="0097200B" w:rsidTr="00ED3F53">
        <w:trPr>
          <w:gridAfter w:val="1"/>
          <w:wAfter w:w="30" w:type="dxa"/>
          <w:cantSplit/>
          <w:trHeight w:val="300"/>
        </w:trPr>
        <w:tc>
          <w:tcPr>
            <w:tcW w:w="10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Январь</w:t>
            </w:r>
          </w:p>
        </w:tc>
        <w:tc>
          <w:tcPr>
            <w:tcW w:w="283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классных журналов</w:t>
            </w:r>
            <w:proofErr w:type="gramStart"/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54" w:type="dxa"/>
            <w:gridSpan w:val="2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ЗУН обучающихся 1 класса</w:t>
            </w:r>
            <w:proofErr w:type="gramStart"/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F53" w:rsidRPr="0097200B" w:rsidTr="00ED3F53">
        <w:trPr>
          <w:gridAfter w:val="1"/>
          <w:wAfter w:w="30" w:type="dxa"/>
          <w:cantSplit/>
          <w:trHeight w:val="252"/>
        </w:trPr>
        <w:tc>
          <w:tcPr>
            <w:tcW w:w="103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789" w:type="dxa"/>
            <w:gridSpan w:val="3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Планы воспитательной работы на 2-е полугодие. Работа с семьями </w:t>
            </w:r>
            <w:proofErr w:type="gramStart"/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F53" w:rsidRPr="0097200B" w:rsidTr="00ED3F53">
        <w:trPr>
          <w:gridAfter w:val="1"/>
          <w:wAfter w:w="30" w:type="dxa"/>
          <w:cantSplit/>
          <w:trHeight w:val="272"/>
        </w:trPr>
        <w:tc>
          <w:tcPr>
            <w:tcW w:w="103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789" w:type="dxa"/>
            <w:gridSpan w:val="3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профориентационной работы в школе, преподавания элективных курсов в школе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ГПД</w:t>
            </w: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F53" w:rsidRPr="0097200B" w:rsidTr="00ED3F53">
        <w:trPr>
          <w:gridAfter w:val="1"/>
          <w:wAfter w:w="30" w:type="dxa"/>
          <w:cantSplit/>
          <w:trHeight w:val="364"/>
        </w:trPr>
        <w:tc>
          <w:tcPr>
            <w:tcW w:w="10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Февраль</w:t>
            </w:r>
          </w:p>
        </w:tc>
        <w:tc>
          <w:tcPr>
            <w:tcW w:w="283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недели в школе (ТК)</w:t>
            </w:r>
          </w:p>
        </w:tc>
        <w:tc>
          <w:tcPr>
            <w:tcW w:w="2977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ОРКСЭ (ТК)</w:t>
            </w:r>
          </w:p>
        </w:tc>
        <w:tc>
          <w:tcPr>
            <w:tcW w:w="297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Месячник оборонно – массовой работы (ТК)</w:t>
            </w: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F53" w:rsidRPr="0097200B" w:rsidTr="00ED3F53">
        <w:trPr>
          <w:gridAfter w:val="1"/>
          <w:wAfter w:w="30" w:type="dxa"/>
          <w:cantSplit/>
          <w:trHeight w:val="1068"/>
        </w:trPr>
        <w:tc>
          <w:tcPr>
            <w:tcW w:w="103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12" w:type="dxa"/>
            <w:gridSpan w:val="2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3F53" w:rsidRPr="0097200B" w:rsidRDefault="00ED3F53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повторения учебного материала по подготовке к экзаменам в 9 класс</w:t>
            </w:r>
            <w:r w:rsidR="00BA2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промежуточной аттестации во 2-8,10 классах. (ТК)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МО (обз/к)</w:t>
            </w: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F53" w:rsidRPr="0097200B" w:rsidTr="00ED3F53">
        <w:trPr>
          <w:cantSplit/>
          <w:trHeight w:val="278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Март</w:t>
            </w: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F53" w:rsidRPr="0097200B" w:rsidRDefault="00ED3F53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 по русскому языку и математике во 2– 1</w:t>
            </w:r>
            <w:r w:rsidR="00BA2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классах (Т/к)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Состояние техники чтения в </w:t>
            </w: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2 - 6 классах. (ТК)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ведения классных журналов. (ТК)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F53" w:rsidRPr="0097200B" w:rsidTr="00ED3F53">
        <w:trPr>
          <w:cantSplit/>
          <w:trHeight w:val="400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одаренными, мотивированными и  слабоуспевающими обучающимися. Накопляемость оценок по предметам. Предварительные итоги четверти (ТК)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выполнения учебного плана и программ (т/к)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F53" w:rsidRPr="0097200B" w:rsidTr="00ED3F53">
        <w:trPr>
          <w:cantSplit/>
          <w:trHeight w:val="354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F53" w:rsidRPr="0097200B" w:rsidRDefault="00ED3F53" w:rsidP="009720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Апрель </w:t>
            </w:r>
          </w:p>
        </w:tc>
        <w:tc>
          <w:tcPr>
            <w:tcW w:w="5812" w:type="dxa"/>
            <w:gridSpan w:val="2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 проектной деятельности (итоги контроля за год)</w:t>
            </w:r>
          </w:p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ОДО, спортивных секций (т/к)</w:t>
            </w:r>
          </w:p>
        </w:tc>
        <w:tc>
          <w:tcPr>
            <w:tcW w:w="297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подготовки к итоговому контролю (т/к).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F53" w:rsidRPr="0097200B" w:rsidTr="00ED3F53">
        <w:trPr>
          <w:cantSplit/>
          <w:trHeight w:val="291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F53" w:rsidRPr="0097200B" w:rsidRDefault="00ED3F53" w:rsidP="009720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практической части программ (т/к)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F53" w:rsidRPr="0097200B" w:rsidTr="00ED3F53">
        <w:trPr>
          <w:cantSplit/>
          <w:trHeight w:val="70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53" w:rsidRPr="0097200B" w:rsidRDefault="00ED3F53" w:rsidP="009720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ОУ к ГИА.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ведения классных журналов (ТК)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F53" w:rsidRPr="0097200B" w:rsidTr="00ED3F53">
        <w:trPr>
          <w:cantSplit/>
          <w:trHeight w:val="70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Май</w:t>
            </w:r>
          </w:p>
        </w:tc>
        <w:tc>
          <w:tcPr>
            <w:tcW w:w="4536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 работы по профилактике безнадзорности и правонарушений, девиантного и аддитивного поведения</w:t>
            </w:r>
          </w:p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со </w:t>
            </w:r>
            <w:proofErr w:type="gramStart"/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слабоуспевающими</w:t>
            </w:r>
            <w:proofErr w:type="gramEnd"/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обучающимися Накопляемость отметок по предметам. Предварительные итоги четверти, года (ТК)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Личные дела </w:t>
            </w:r>
            <w:proofErr w:type="gramStart"/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(ТК)</w:t>
            </w:r>
          </w:p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Дневники </w:t>
            </w:r>
            <w:proofErr w:type="gramStart"/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72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(ТК)</w:t>
            </w:r>
          </w:p>
          <w:p w:rsidR="00ED3F53" w:rsidRPr="0097200B" w:rsidRDefault="00ED3F53" w:rsidP="009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200B" w:rsidRPr="0097200B" w:rsidRDefault="0097200B" w:rsidP="009720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3F53" w:rsidRDefault="00ED3F53" w:rsidP="001F239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D3F53" w:rsidRDefault="00ED3F53" w:rsidP="001F239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D3F53" w:rsidRDefault="00ED3F53" w:rsidP="001F239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D3F53" w:rsidRDefault="00ED3F53" w:rsidP="001F239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D3F53" w:rsidRDefault="00ED3F53" w:rsidP="001F239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D3F53" w:rsidRDefault="00ED3F53" w:rsidP="001F239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D3F53" w:rsidRDefault="00ED3F53" w:rsidP="001F239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D3F53" w:rsidRDefault="00ED3F53" w:rsidP="001F239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D3F53" w:rsidRDefault="00ED3F53" w:rsidP="001F239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D3F53" w:rsidRDefault="00ED3F53" w:rsidP="001F239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D3F53" w:rsidRDefault="00ED3F53" w:rsidP="001F239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D3F53" w:rsidRDefault="00ED3F53" w:rsidP="001F239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D3F53" w:rsidRDefault="00ED3F53" w:rsidP="001F239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D3F53" w:rsidRDefault="00ED3F53" w:rsidP="001F239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D3F53" w:rsidRDefault="00ED3F53" w:rsidP="001F239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D3F53" w:rsidRDefault="00ED3F53" w:rsidP="001F239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D3F53" w:rsidRDefault="00ED3F53" w:rsidP="001F239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D3F53" w:rsidRDefault="00ED3F53" w:rsidP="001F239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D3F53" w:rsidRDefault="00ED3F53" w:rsidP="001F239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D0C15" w:rsidRPr="00ED0C15" w:rsidRDefault="00ED0C15" w:rsidP="001F239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lastRenderedPageBreak/>
        <w:t>Раздел 9.</w:t>
      </w:r>
    </w:p>
    <w:p w:rsidR="00ED0C15" w:rsidRPr="00ED0C15" w:rsidRDefault="00ED0C15" w:rsidP="001F23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ED0C15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План </w:t>
      </w:r>
      <w:hyperlink r:id="rId21" w:anchor="YANDEX_3" w:history="1"/>
      <w:hyperlink r:id="rId22" w:anchor="YANDEX_2" w:history="1"/>
      <w:r w:rsidRPr="00ED0C15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 действий</w:t>
      </w:r>
      <w:proofErr w:type="gramEnd"/>
      <w:r w:rsidRPr="00ED0C15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 </w:t>
      </w:r>
      <w:hyperlink r:id="rId23" w:anchor="YANDEX_4" w:history="1"/>
      <w:hyperlink r:id="rId24" w:anchor="YANDEX_3" w:history="1"/>
      <w:r w:rsidRPr="00ED0C15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 по </w:t>
      </w:r>
      <w:hyperlink r:id="rId25" w:anchor="YANDEX_5" w:history="1"/>
      <w:hyperlink r:id="rId26" w:anchor="YANDEX_4" w:history="1"/>
      <w:r w:rsidRPr="00ED0C15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 модернизации </w:t>
      </w:r>
      <w:hyperlink r:id="rId27" w:anchor="YANDEX_6" w:history="1"/>
      <w:hyperlink r:id="rId28" w:anchor="YANDEX_5" w:history="1"/>
      <w:r w:rsidRPr="00ED0C15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 общего </w:t>
      </w:r>
      <w:hyperlink r:id="rId29" w:anchor="YANDEX_7" w:history="1"/>
      <w:hyperlink r:id="rId30" w:anchor="YANDEX_6" w:history="1"/>
      <w:r w:rsidRPr="00ED0C15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 образования</w:t>
      </w:r>
      <w:r w:rsidRPr="00ED0C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</w:t>
      </w:r>
      <w:hyperlink r:id="rId31" w:anchor="YANDEX_8" w:history="1"/>
    </w:p>
    <w:tbl>
      <w:tblPr>
        <w:tblpPr w:leftFromText="180" w:rightFromText="180" w:vertAnchor="text" w:horzAnchor="margin" w:tblpX="-164" w:tblpY="335"/>
        <w:tblW w:w="106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96"/>
        <w:gridCol w:w="3532"/>
        <w:gridCol w:w="2710"/>
        <w:gridCol w:w="2972"/>
      </w:tblGrid>
      <w:tr w:rsidR="00ED0C15" w:rsidRPr="00ED0C15" w:rsidTr="001F2393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Срок проведения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Ответственные исполнители</w:t>
            </w:r>
          </w:p>
        </w:tc>
      </w:tr>
      <w:tr w:rsidR="00ED0C15" w:rsidRPr="00ED0C15" w:rsidTr="001F2393">
        <w:trPr>
          <w:tblCellSpacing w:w="0" w:type="dxa"/>
        </w:trPr>
        <w:tc>
          <w:tcPr>
            <w:tcW w:w="1061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Направление 1. Переход на новые образовательные стандарты</w:t>
            </w:r>
          </w:p>
        </w:tc>
      </w:tr>
      <w:tr w:rsidR="00ED0C15" w:rsidRPr="00ED0C15" w:rsidTr="001F2393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Создание в школе условий обучения, соответствующих требованиям ФГОС: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C15" w:rsidRPr="00ED0C15" w:rsidRDefault="00ED0C1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школы.</w:t>
            </w:r>
          </w:p>
        </w:tc>
      </w:tr>
      <w:tr w:rsidR="00BA2BA5" w:rsidRPr="00ED0C15" w:rsidTr="006A2A6E">
        <w:trPr>
          <w:tblCellSpacing w:w="0" w:type="dxa"/>
        </w:trPr>
        <w:tc>
          <w:tcPr>
            <w:tcW w:w="139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Переход на новые федеральные государственные образовательные стандарты (далее - ФГОС):</w:t>
            </w:r>
          </w:p>
          <w:p w:rsidR="00BA2BA5" w:rsidRPr="00ED0C15" w:rsidRDefault="00BA2BA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1 класс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2BA5" w:rsidRPr="00ED0C15" w:rsidRDefault="00BA2BA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2BA5" w:rsidRPr="00ED0C15" w:rsidRDefault="00BA2BA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2BA5" w:rsidRPr="00ED0C15" w:rsidRDefault="00BA2BA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2011-2012 уч. г.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2BA5" w:rsidRPr="00ED0C15" w:rsidRDefault="00BA2BA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2BA5" w:rsidRPr="00ED0C15" w:rsidRDefault="00BA2BA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2BA5" w:rsidRPr="00ED0C15" w:rsidRDefault="00BA2BA5" w:rsidP="00ED0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</w:t>
            </w:r>
          </w:p>
        </w:tc>
      </w:tr>
      <w:tr w:rsidR="00BA2BA5" w:rsidRPr="00ED0C15" w:rsidTr="006A2A6E">
        <w:trPr>
          <w:tblCellSpacing w:w="0" w:type="dxa"/>
        </w:trPr>
        <w:tc>
          <w:tcPr>
            <w:tcW w:w="139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2 класс 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2012 - 2013 уч. г. 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Администрация школы.</w:t>
            </w:r>
          </w:p>
        </w:tc>
      </w:tr>
      <w:tr w:rsidR="00BA2BA5" w:rsidRPr="00ED0C15" w:rsidTr="006A2A6E">
        <w:trPr>
          <w:tblCellSpacing w:w="0" w:type="dxa"/>
        </w:trPr>
        <w:tc>
          <w:tcPr>
            <w:tcW w:w="139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3 класс 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ED0C15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2013 - 2014 уч. г. 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Администрация школы.</w:t>
            </w:r>
          </w:p>
        </w:tc>
      </w:tr>
      <w:tr w:rsidR="00BA2BA5" w:rsidRPr="00ED0C15" w:rsidTr="006A2A6E">
        <w:trPr>
          <w:tblCellSpacing w:w="0" w:type="dxa"/>
        </w:trPr>
        <w:tc>
          <w:tcPr>
            <w:tcW w:w="139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4 класс 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ED0C15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2014 - </w:t>
            </w:r>
            <w:hyperlink r:id="rId32" w:anchor="YANDEX_13" w:history="1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 2015 </w:t>
            </w:r>
            <w:hyperlink r:id="rId33" w:anchor="YANDEX_15" w:history="1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 уч. г. 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Администрация школы.</w:t>
            </w:r>
          </w:p>
        </w:tc>
      </w:tr>
      <w:tr w:rsidR="00BA2BA5" w:rsidRPr="00ED0C15" w:rsidTr="006A2A6E">
        <w:trPr>
          <w:tblCellSpacing w:w="0" w:type="dxa"/>
        </w:trPr>
        <w:tc>
          <w:tcPr>
            <w:tcW w:w="139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ED0C15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5 класс 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ED0C15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34" w:anchor="YANDEX_14" w:history="1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 2015 </w:t>
            </w:r>
            <w:hyperlink r:id="rId35" w:anchor="YANDEX_16" w:history="1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 - 2016 уч. г. 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Администрация школы.</w:t>
            </w:r>
          </w:p>
        </w:tc>
      </w:tr>
      <w:tr w:rsidR="00BA2BA5" w:rsidRPr="00ED0C15" w:rsidTr="006A2A6E">
        <w:trPr>
          <w:tblCellSpacing w:w="0" w:type="dxa"/>
        </w:trPr>
        <w:tc>
          <w:tcPr>
            <w:tcW w:w="139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 класс 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36" w:anchor="YANDEX_14" w:history="1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 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hyperlink r:id="rId37" w:anchor="YANDEX_16" w:history="1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 - 201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 уч. г. 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Администрация школы.</w:t>
            </w: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2. </w:t>
            </w: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Информационное и организационно-методическое сопровождение введения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новых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 ФГОС: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2.1. Формирование рекомендаций по планированию деятельности школы и использованию учебно-методических комплектов при переходе на новые ФГОС 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Администрация школы.</w:t>
            </w: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2.2. Обеспечение прохождения курсов по повышению квалификации педагогических и управленческих кадров для реализации новых ФГОС общего образования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Администрация школы.</w:t>
            </w: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3. </w:t>
            </w: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Совершенствование системы  оценки качества </w:t>
            </w:r>
            <w:hyperlink r:id="rId38" w:anchor="YANDEX_15" w:history="1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 образования </w:t>
            </w:r>
            <w:hyperlink r:id="rId39" w:anchor="YANDEX_17" w:history="1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 в соответствии с требованиями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новых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 ФГОС: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0" w:anchor="YANDEX_16" w:history="1"/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2012 </w:t>
            </w:r>
            <w:hyperlink r:id="rId41" w:anchor="YANDEX_18" w:history="1"/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hyperlink r:id="rId42" w:anchor="YANDEX_17" w:history="1"/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 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г.г</w:t>
            </w:r>
            <w:proofErr w:type="spellEnd"/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43" w:anchor="YANDEX_19" w:history="1"/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Администрация школы.</w:t>
            </w: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3.1. Разработка и утверждение положения об  оценке качества </w:t>
            </w:r>
            <w:hyperlink r:id="rId44" w:anchor="YANDEX_18" w:history="1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 образования </w:t>
            </w:r>
            <w:hyperlink r:id="rId45" w:anchor="YANDEX_20" w:history="1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 в соответствии с требованиями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новых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 ФГОС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Июль-август 2012 г.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Администрация школы.</w:t>
            </w: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3.2. Проведение контрольных срезов в соответствии с требованиями новых ФГОС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В конце каждой четверти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Администрация школы.</w:t>
            </w:r>
          </w:p>
        </w:tc>
      </w:tr>
      <w:tr w:rsidR="00BA2BA5" w:rsidRPr="00ED0C15" w:rsidTr="001F2393">
        <w:trPr>
          <w:tblCellSpacing w:w="0" w:type="dxa"/>
        </w:trPr>
        <w:tc>
          <w:tcPr>
            <w:tcW w:w="1061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Направление 2. «Развитие системы поддержки талантливых детей»</w:t>
            </w: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Организация интеллектуальных и творческих конкурсных мероприятий школьного уровня, обеспечение участия школьников в конкурсных мероприятиях муниципального, регионального и Всероссийского уровня: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 xml:space="preserve">По утвержденным графикам </w:t>
            </w:r>
            <w:hyperlink r:id="rId46" w:anchor="YANDEX_19" w:history="1"/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47" w:anchor="YANDEX_22" w:history="1"/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 xml:space="preserve">       Администрация школы.</w:t>
            </w: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keepNext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проведение традиционных мероприятий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ежегодно согласно графику мероприятий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школы.</w:t>
            </w: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2. Формирование «портфолио» обучающихся 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Педколлектив</w:t>
            </w:r>
          </w:p>
        </w:tc>
      </w:tr>
      <w:tr w:rsidR="00BA2BA5" w:rsidRPr="00ED0C15" w:rsidTr="001F2393">
        <w:trPr>
          <w:tblCellSpacing w:w="0" w:type="dxa"/>
        </w:trPr>
        <w:tc>
          <w:tcPr>
            <w:tcW w:w="1061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Направление 3. «Совершенствование учительского корпуса»</w:t>
            </w: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Обновление базы данных об учителях 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школы.</w:t>
            </w: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Совершенствование системы работы по развитию профессионализма педагогов: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2.1. Использование вариативных форм курсовой подготовки педагогических кадров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ежегодно согласно плану курсовой подготовки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школы.</w:t>
            </w: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2.2. Формирование резерва педагогических и управленческих кадров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школы.</w:t>
            </w:r>
          </w:p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 Оказание консультативной и методической помощи  при аттестации педагогических и руководящих кадров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школы.</w:t>
            </w:r>
          </w:p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BA5" w:rsidRPr="00ED0C15" w:rsidTr="001F2393">
        <w:trPr>
          <w:tblCellSpacing w:w="0" w:type="dxa"/>
        </w:trPr>
        <w:tc>
          <w:tcPr>
            <w:tcW w:w="1061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lang w:eastAsia="ar-SA"/>
              </w:rPr>
              <w:t>Направление 4. «Изменение школьной инфраструктуры»</w:t>
            </w: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Эффективное использование имеющейся материально- технической базы общеобразовательных учреждений: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контроль за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 внедрением информационных технологий, цифровых образовательных ресурсов, мультимедийного оборудования в практику работы всех педагогов; 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ежегодно </w:t>
            </w:r>
          </w:p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школы.</w:t>
            </w:r>
          </w:p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повышение информационно – коммуникационной компетентности педагогов через курсы повышения квалификации, проблемные семинары;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 xml:space="preserve">ежегодно согласно </w:t>
            </w:r>
            <w:hyperlink r:id="rId48" w:anchor="YANDEX_24" w:history="1"/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 плану </w:t>
            </w:r>
            <w:hyperlink r:id="rId49" w:anchor="YANDEX_26" w:history="1"/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 xml:space="preserve"> курсовой подготовки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 xml:space="preserve">        Администрация школы.</w:t>
            </w:r>
          </w:p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Проведение косметического,  капитального ремонта и реконструкции школьных зданий, в том числе обеспечивающих создание безбарьерной среды для детей с ограниченными возможностями здоровья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В соответствии с </w:t>
            </w:r>
            <w:hyperlink r:id="rId50" w:anchor="YANDEX_25" w:history="1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 планом </w:t>
            </w:r>
            <w:hyperlink r:id="rId51" w:anchor="YANDEX_27" w:history="1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 социально-экономического развития</w:t>
            </w:r>
            <w:proofErr w:type="gramEnd"/>
            <w:r>
              <w:fldChar w:fldCharType="begin"/>
            </w:r>
            <w:r>
              <w:instrText xml:space="preserve"> HYPERLINK 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\l "YANDEX_26" </w:instrText>
            </w:r>
            <w:r>
              <w:fldChar w:fldCharType="end"/>
            </w: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 района </w:t>
            </w:r>
            <w:hyperlink r:id="rId52" w:anchor="YANDEX_28" w:history="1"/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школы.</w:t>
            </w:r>
          </w:p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3" w:anchor="YANDEX_29" w:history="1"/>
          </w:p>
        </w:tc>
      </w:tr>
      <w:tr w:rsidR="00BA2BA5" w:rsidRPr="00ED0C15" w:rsidTr="001F2393">
        <w:trPr>
          <w:tblCellSpacing w:w="0" w:type="dxa"/>
        </w:trPr>
        <w:tc>
          <w:tcPr>
            <w:tcW w:w="1061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Направление 5. «Сохранение и укрепление здоровья школьников»</w:t>
            </w: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Создание здоровьесберегающей среды в школе: 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1.1.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Контроль за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 обеспечением соблюдения санитарных норм и правил, температурного, светового и питьевого режима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школы.</w:t>
            </w:r>
          </w:p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1.2. Обеспечение школьников горячим питанием и проведение мониторинга организации школьного питания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постоянно</w:t>
            </w:r>
          </w:p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школы.</w:t>
            </w:r>
          </w:p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1.3.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Контроль за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 обеспечением двигательной активности школьников в ходе учебных занятий и внеучебной деятельности, в том числе организации отдыха и оздоровления обучающихся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школы.</w:t>
            </w:r>
          </w:p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1.4. Обеспечение постоянного медицинского сопровождения обучающихся, своевременное проведение диспансеризации, медицинских осмотров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школы.</w:t>
            </w:r>
          </w:p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Формирование  принципов здорового образа жизни, в том числе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через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2.1.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Контроль за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 внедрением здоровьесберегающих технологий в практику работы всех педагогов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школы.</w:t>
            </w:r>
          </w:p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2.2. Проведение спортивно-массовой работы, туристических слетов, сборов.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ежегодно в соответствии с графиком мероприятий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школы.</w:t>
            </w:r>
          </w:p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2.3.  Организация проведения соревнований, конкурсов, акций и конференций, включая  спортивные соревнования "Президентские состязания 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в соответствии с графиком мероприятий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школы.</w:t>
            </w:r>
          </w:p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Осуществление мероприятий по организации в школе Дней здоровья.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54" w:anchor="YANDEX_31" w:history="1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постоянно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hyperlink r:id="rId55" w:anchor="YANDEX_33" w:history="1"/>
            <w:hyperlink r:id="rId56" w:anchor="YANDEX_32" w:history="1"/>
            <w:hyperlink r:id="rId57" w:anchor="YANDEX_34" w:history="1"/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школы.</w:t>
            </w:r>
          </w:p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Обеспечение современных условий для занятий физической культурой и спортом. Оснащений спортивных залов, спортивных площадок современным спортивным оборудованием и инвентарем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58" w:anchor="YANDEX_39" w:history="1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ежегодно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школы.</w:t>
            </w:r>
          </w:p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Благоустройство школьных спортивных площадок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ежегодно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школы.</w:t>
            </w:r>
          </w:p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Увеличение объема физкультурно-спортивной работы в школе, включая внеучебное время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Ежегодно в соответствии с установленными показателями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школы.</w:t>
            </w:r>
          </w:p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Участие в муниципальных спортивно-оздоровительных соревнованиях и конкурсах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По графику мероприятий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школы.</w:t>
            </w:r>
          </w:p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59" w:anchor="YANDEX_41" w:history="1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 Модернизация </w:t>
            </w:r>
            <w:hyperlink r:id="rId60" w:anchor="YANDEX_43" w:history="1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 технологического оборудования школьных столовых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Ежегодно в соответствии с установленными показателями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школы.</w:t>
            </w:r>
            <w:hyperlink r:id="rId61" w:anchor="YANDEX_44" w:history="1"/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Развитие взаимодействия образовательного учреждения с  социумом, родителями  по формированию здорового образа жизни среди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обучающихся</w:t>
            </w:r>
            <w:proofErr w:type="gramEnd"/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школы.</w:t>
            </w:r>
          </w:p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A2BA5" w:rsidRPr="00ED0C15" w:rsidTr="001F2393">
        <w:trPr>
          <w:tblCellSpacing w:w="0" w:type="dxa"/>
        </w:trPr>
        <w:tc>
          <w:tcPr>
            <w:tcW w:w="1061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lang w:eastAsia="ar-SA"/>
              </w:rPr>
              <w:t>Направление 6. «Расширение самостоятельности школ»</w:t>
            </w: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Обеспечение перевода школы в новые организационно-правовые условия деятельности. Организация и обеспечение реформирования школы в условиях реализации Федерального закона РФ от 08.05.2010 № 83-ФЗ «О внесении изменений в отдельные законодательные акты РФ»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62" w:anchor="YANDEX_43" w:history="1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hyperlink r:id="rId63" w:anchor="YANDEX_45" w:history="1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 – </w:t>
            </w:r>
            <w:hyperlink r:id="rId64" w:anchor="YANDEX_44" w:history="1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 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hyperlink r:id="rId65" w:anchor="YANDEX_46" w:history="1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 гг.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школы.</w:t>
            </w:r>
          </w:p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Внедрение механизма работы школы в режиме публичных отчётов, направленных на расширение открытости работы </w:t>
            </w: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школы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постоянно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школы.</w:t>
            </w:r>
          </w:p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Обеспечение соблюдения принципа государственно - общественного управления в деятельности школы, в том числе при разработке и реализации основной образовательной программы общего образования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постоянно 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школы.</w:t>
            </w:r>
          </w:p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Переход на электронный школьный документооборот, обеспечивающий снижение административной нагрузки.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2017 </w:t>
            </w:r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школы.</w:t>
            </w:r>
          </w:p>
        </w:tc>
      </w:tr>
      <w:tr w:rsidR="00BA2BA5" w:rsidRPr="00ED0C15" w:rsidTr="001F2393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Организация перевода муниципальных услуг в электронный вид.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66" w:anchor="YANDEX_45" w:history="1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2017</w:t>
            </w: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hyperlink r:id="rId67" w:anchor="YANDEX_48" w:history="1"/>
          </w:p>
        </w:tc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2BA5" w:rsidRPr="00ED0C15" w:rsidRDefault="00BA2BA5" w:rsidP="00BA2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C15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школы.</w:t>
            </w:r>
          </w:p>
        </w:tc>
      </w:tr>
    </w:tbl>
    <w:p w:rsidR="004D4299" w:rsidRDefault="004D4299" w:rsidP="00ED0C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D0C15" w:rsidRPr="00ED0C15" w:rsidRDefault="00ED0C15" w:rsidP="00ED0C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Раздел 10.   </w:t>
      </w:r>
    </w:p>
    <w:p w:rsidR="00ED0C15" w:rsidRPr="00ED0C15" w:rsidRDefault="00ED0C15" w:rsidP="00ED0C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ED0C15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Укрепление материально-технической базы</w:t>
      </w:r>
    </w:p>
    <w:p w:rsidR="00ED0C15" w:rsidRPr="00ED0C15" w:rsidRDefault="00ED0C15" w:rsidP="00ED0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493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5265"/>
        <w:gridCol w:w="2459"/>
        <w:gridCol w:w="1938"/>
      </w:tblGrid>
      <w:tr w:rsidR="00ED0C15" w:rsidRPr="00ED0C15" w:rsidTr="00ED0C15">
        <w:trPr>
          <w:trHeight w:val="35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lang w:eastAsia="ar-SA"/>
              </w:rPr>
              <w:t>Мероприятия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lang w:eastAsia="ar-SA"/>
              </w:rPr>
              <w:t>Сроки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b/>
                <w:lang w:eastAsia="ar-SA"/>
              </w:rPr>
              <w:t>Ответственный</w:t>
            </w:r>
          </w:p>
        </w:tc>
      </w:tr>
      <w:tr w:rsidR="00ED0C15" w:rsidRPr="00ED0C15" w:rsidTr="00ED0C15">
        <w:trPr>
          <w:trHeight w:val="35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851305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Анализ подготовки школы к новому учебному году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Август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Директор</w:t>
            </w:r>
          </w:p>
        </w:tc>
      </w:tr>
      <w:tr w:rsidR="00ED0C15" w:rsidRPr="00ED0C15" w:rsidTr="00ED0C15">
        <w:trPr>
          <w:trHeight w:val="35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851305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Смотр кабинетов на готовность к началу </w:t>
            </w:r>
            <w:proofErr w:type="gramStart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учебного</w:t>
            </w:r>
            <w:proofErr w:type="gramEnd"/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 года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К приемке школы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</w:t>
            </w:r>
          </w:p>
        </w:tc>
      </w:tr>
      <w:tr w:rsidR="00ED0C15" w:rsidRPr="00ED0C15" w:rsidTr="00ED0C15">
        <w:trPr>
          <w:trHeight w:val="35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851305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Проверка санитарного состояния школьных помещений, маркировка мебели.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К приемке школы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</w:t>
            </w:r>
          </w:p>
        </w:tc>
      </w:tr>
      <w:tr w:rsidR="00ED0C15" w:rsidRPr="00ED0C15" w:rsidTr="00ED0C15">
        <w:trPr>
          <w:trHeight w:val="35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851305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Работа по благоустройству территории школы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Апрель – октябрь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</w:t>
            </w:r>
          </w:p>
        </w:tc>
      </w:tr>
      <w:tr w:rsidR="00ED0C15" w:rsidRPr="00ED0C15" w:rsidTr="00ED0C15">
        <w:trPr>
          <w:trHeight w:val="35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851305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Подготовка к отопительному сезону.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</w:t>
            </w:r>
          </w:p>
        </w:tc>
      </w:tr>
      <w:tr w:rsidR="00ED0C15" w:rsidRPr="00ED0C15" w:rsidTr="00ED0C15">
        <w:trPr>
          <w:trHeight w:val="35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851305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Подготовка классных комнат к зиме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Октябрь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</w:t>
            </w:r>
          </w:p>
        </w:tc>
      </w:tr>
      <w:tr w:rsidR="00ED0C15" w:rsidRPr="00ED0C15" w:rsidTr="00ED0C15">
        <w:trPr>
          <w:trHeight w:val="35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851305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Проверка освещенности школы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К приемке школы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</w:t>
            </w:r>
          </w:p>
        </w:tc>
      </w:tr>
      <w:tr w:rsidR="00ED0C15" w:rsidRPr="00ED0C15" w:rsidTr="00ED0C15">
        <w:trPr>
          <w:trHeight w:val="35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851305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Обеспечение надлежащего теплового и воздушного режима в школе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К приемке школы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</w:t>
            </w:r>
          </w:p>
        </w:tc>
      </w:tr>
      <w:tr w:rsidR="00ED0C15" w:rsidRPr="00ED0C15" w:rsidTr="00ED0C15">
        <w:trPr>
          <w:trHeight w:val="35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851305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Проверка состояния мебели в кабинетах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</w:t>
            </w:r>
          </w:p>
        </w:tc>
      </w:tr>
      <w:tr w:rsidR="00ED0C15" w:rsidRPr="00ED0C15" w:rsidTr="00ED0C15">
        <w:trPr>
          <w:trHeight w:val="35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851305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Составление плана подготовки школы к новому учебному году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К приемке школы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</w:t>
            </w:r>
          </w:p>
        </w:tc>
      </w:tr>
      <w:tr w:rsidR="00ED0C15" w:rsidRPr="00ED0C15" w:rsidTr="00ED0C15">
        <w:trPr>
          <w:trHeight w:val="35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851305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Отчет по комплектованию библиотечного фонда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Февраль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Библиотекарь</w:t>
            </w:r>
          </w:p>
        </w:tc>
      </w:tr>
      <w:tr w:rsidR="00ED0C15" w:rsidRPr="00ED0C15" w:rsidTr="00ED0C15">
        <w:trPr>
          <w:trHeight w:val="35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851305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Работа учителей по развитию кабинета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</w:t>
            </w:r>
          </w:p>
        </w:tc>
      </w:tr>
      <w:tr w:rsidR="00ED0C15" w:rsidRPr="00ED0C15" w:rsidTr="00ED0C15">
        <w:trPr>
          <w:trHeight w:val="35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851305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Анализ санитарного состояния кабинетов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</w:t>
            </w:r>
          </w:p>
        </w:tc>
      </w:tr>
      <w:tr w:rsidR="00ED0C15" w:rsidRPr="00ED0C15" w:rsidTr="00ED0C15">
        <w:trPr>
          <w:trHeight w:val="35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851305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Косметический ремонт спортзала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Июль</w:t>
            </w:r>
            <w:r w:rsidR="00D1489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- август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</w:t>
            </w:r>
          </w:p>
        </w:tc>
      </w:tr>
      <w:tr w:rsidR="00ED0C15" w:rsidRPr="00ED0C15" w:rsidTr="00ED0C15">
        <w:trPr>
          <w:trHeight w:val="35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851305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Оборудование учебных кабинетов в соответствии с ФГОС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15" w:rsidRPr="00ED0C15" w:rsidRDefault="00ED0C15" w:rsidP="00ED0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ED0C15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Администрация </w:t>
            </w:r>
          </w:p>
        </w:tc>
      </w:tr>
    </w:tbl>
    <w:p w:rsidR="00ED0C15" w:rsidRPr="00ED0C15" w:rsidRDefault="00ED0C15" w:rsidP="00ED0C15">
      <w:pPr>
        <w:spacing w:after="0" w:line="240" w:lineRule="auto"/>
        <w:rPr>
          <w:rFonts w:ascii="Calibri" w:eastAsia="Calibri" w:hAnsi="Calibri" w:cs="Times New Roman"/>
        </w:rPr>
      </w:pPr>
    </w:p>
    <w:p w:rsidR="00ED0C15" w:rsidRPr="00ED0C15" w:rsidRDefault="00ED0C15" w:rsidP="00ED0C15"/>
    <w:p w:rsidR="00ED3F53" w:rsidRDefault="00ED3F53" w:rsidP="001F2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F53" w:rsidRDefault="00ED3F53" w:rsidP="001F2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F53" w:rsidRDefault="00ED3F53" w:rsidP="001F2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F53" w:rsidRDefault="00ED3F53" w:rsidP="001F2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393" w:rsidRPr="00ED3F53" w:rsidRDefault="00ED3F53" w:rsidP="00ED3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ED3F53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Раздел 11. </w:t>
      </w:r>
      <w:r w:rsidRPr="00ED3F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оспитательная работа</w:t>
      </w:r>
    </w:p>
    <w:p w:rsidR="001F2393" w:rsidRPr="00ED3F53" w:rsidRDefault="001F2393" w:rsidP="001F2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F2393" w:rsidRPr="00ED3F53" w:rsidRDefault="001F2393" w:rsidP="00ED3F5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3F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ЦЕЛЬ:</w:t>
      </w:r>
    </w:p>
    <w:p w:rsidR="001F2393" w:rsidRPr="00ED3F53" w:rsidRDefault="001F2393" w:rsidP="00ED3F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3F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создание условий для формирования духовно-нравственной, творческой, нравственно и физически здоровой личности, способной на сознательный выбор жизненной позиции, умеющей ориентироваться в современных условиях. </w:t>
      </w:r>
    </w:p>
    <w:p w:rsidR="001F2393" w:rsidRPr="00ED3F53" w:rsidRDefault="001F2393" w:rsidP="00ED3F5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F2393" w:rsidRPr="00ED3F53" w:rsidRDefault="001F2393" w:rsidP="00ED3F5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3F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1F2393" w:rsidRPr="00ED3F53" w:rsidRDefault="001F2393" w:rsidP="00851305">
      <w:pPr>
        <w:numPr>
          <w:ilvl w:val="0"/>
          <w:numId w:val="73"/>
        </w:numPr>
        <w:spacing w:after="0" w:line="240" w:lineRule="auto"/>
        <w:ind w:left="0" w:firstLine="709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ED3F5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формирование  у  обучающихся гражданско-патриотического сознания, духовно-нравственных ценностей гражданина России;</w:t>
      </w:r>
    </w:p>
    <w:p w:rsidR="001F2393" w:rsidRPr="00ED3F53" w:rsidRDefault="001F2393" w:rsidP="00851305">
      <w:pPr>
        <w:numPr>
          <w:ilvl w:val="0"/>
          <w:numId w:val="73"/>
        </w:numPr>
        <w:spacing w:after="0" w:line="240" w:lineRule="auto"/>
        <w:ind w:left="0" w:firstLine="709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ED3F5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создавать условия для формирования у учащихся культуры сохранения собственного здоровья, способствовать преодолению вредных привычек учащихся средствами физической культуры и занятиями спортом;</w:t>
      </w:r>
    </w:p>
    <w:p w:rsidR="001F2393" w:rsidRPr="00ED3F53" w:rsidRDefault="001F2393" w:rsidP="00851305">
      <w:pPr>
        <w:numPr>
          <w:ilvl w:val="0"/>
          <w:numId w:val="73"/>
        </w:numPr>
        <w:spacing w:after="0" w:line="240" w:lineRule="auto"/>
        <w:ind w:left="0" w:firstLine="709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ED3F5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использовать активные и творческие формы воспитательной работы, возможности системы ДО  и органов ученического самоуправления для полного раскрытия талантов и способностей учащихся;</w:t>
      </w:r>
    </w:p>
    <w:p w:rsidR="001F2393" w:rsidRPr="00ED3F53" w:rsidRDefault="001F2393" w:rsidP="00851305">
      <w:pPr>
        <w:numPr>
          <w:ilvl w:val="0"/>
          <w:numId w:val="73"/>
        </w:numPr>
        <w:spacing w:after="0" w:line="240" w:lineRule="auto"/>
        <w:ind w:left="0" w:firstLine="709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ED3F5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развивать у школьников черты толерантной личности с целью воспитания чутких и ответственных граждан, открытых восприятию других культур, способных ценить свободу, уважать человеческое достоинство и индивидуальность;</w:t>
      </w:r>
    </w:p>
    <w:p w:rsidR="001F2393" w:rsidRPr="00ED3F53" w:rsidRDefault="001F2393" w:rsidP="00851305">
      <w:pPr>
        <w:numPr>
          <w:ilvl w:val="0"/>
          <w:numId w:val="73"/>
        </w:numPr>
        <w:spacing w:after="0" w:line="240" w:lineRule="auto"/>
        <w:ind w:left="0" w:firstLine="709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ED3F5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продолжить работу по созданию условий для активного и полезного взаимодействия школы и семьи по вопросам воспитания учащихся;</w:t>
      </w:r>
    </w:p>
    <w:p w:rsidR="001F2393" w:rsidRPr="00ED3F53" w:rsidRDefault="001F2393" w:rsidP="00851305">
      <w:pPr>
        <w:numPr>
          <w:ilvl w:val="0"/>
          <w:numId w:val="73"/>
        </w:numPr>
        <w:spacing w:after="0" w:line="240" w:lineRule="auto"/>
        <w:ind w:left="0" w:firstLine="709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ED3F5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создание благоприятных условий для самореализации учащихся.</w:t>
      </w:r>
    </w:p>
    <w:p w:rsidR="001F2393" w:rsidRPr="00ED3F53" w:rsidRDefault="001F2393" w:rsidP="00ED3F5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2393" w:rsidRPr="00ED3F53" w:rsidRDefault="001F2393" w:rsidP="00ED3F5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3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ВОСПИТАТЕЛЬНОЙ РАБОТЫ:</w:t>
      </w:r>
    </w:p>
    <w:p w:rsidR="001F2393" w:rsidRPr="00ED3F53" w:rsidRDefault="001F2393" w:rsidP="00ED3F5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2393" w:rsidRPr="00ED3F53" w:rsidRDefault="00ED3F53" w:rsidP="00851305">
      <w:pPr>
        <w:numPr>
          <w:ilvl w:val="0"/>
          <w:numId w:val="7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393" w:rsidRPr="00ED3F53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и правовое воспитание,</w:t>
      </w:r>
    </w:p>
    <w:p w:rsidR="001F2393" w:rsidRPr="00ED3F53" w:rsidRDefault="00ED3F53" w:rsidP="00851305">
      <w:pPr>
        <w:numPr>
          <w:ilvl w:val="0"/>
          <w:numId w:val="7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393" w:rsidRPr="00ED3F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и патриотическое воспитание,</w:t>
      </w:r>
    </w:p>
    <w:p w:rsidR="001F2393" w:rsidRPr="00ED3F53" w:rsidRDefault="00ED3F53" w:rsidP="00851305">
      <w:pPr>
        <w:numPr>
          <w:ilvl w:val="0"/>
          <w:numId w:val="7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393" w:rsidRPr="00ED3F5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и экологическое воспитание,</w:t>
      </w:r>
    </w:p>
    <w:p w:rsidR="001F2393" w:rsidRPr="00ED3F53" w:rsidRDefault="00ED3F53" w:rsidP="00851305">
      <w:pPr>
        <w:numPr>
          <w:ilvl w:val="0"/>
          <w:numId w:val="7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393" w:rsidRPr="00ED3F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правонарушений  среди подростков,</w:t>
      </w:r>
    </w:p>
    <w:p w:rsidR="001F2393" w:rsidRPr="00ED3F53" w:rsidRDefault="00ED3F53" w:rsidP="00851305">
      <w:pPr>
        <w:numPr>
          <w:ilvl w:val="0"/>
          <w:numId w:val="7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393" w:rsidRPr="00ED3F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 - просветительская работа,</w:t>
      </w:r>
    </w:p>
    <w:p w:rsidR="001F2393" w:rsidRPr="00ED3F53" w:rsidRDefault="00ED3F53" w:rsidP="00851305">
      <w:pPr>
        <w:numPr>
          <w:ilvl w:val="0"/>
          <w:numId w:val="7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393" w:rsidRPr="00ED3F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культурных традиций русского народа,</w:t>
      </w:r>
    </w:p>
    <w:p w:rsidR="001F2393" w:rsidRPr="00ED3F53" w:rsidRDefault="00ED3F53" w:rsidP="00851305">
      <w:pPr>
        <w:numPr>
          <w:ilvl w:val="0"/>
          <w:numId w:val="7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393" w:rsidRPr="00ED3F5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Экскурсионно-туристическая работа,</w:t>
      </w:r>
    </w:p>
    <w:p w:rsidR="001F2393" w:rsidRPr="00ED3F53" w:rsidRDefault="00ED3F53" w:rsidP="00851305">
      <w:pPr>
        <w:numPr>
          <w:ilvl w:val="0"/>
          <w:numId w:val="7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393" w:rsidRPr="00ED3F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 и семьями «группы риска»,</w:t>
      </w:r>
    </w:p>
    <w:p w:rsidR="00ED3F53" w:rsidRDefault="00ED3F53" w:rsidP="00851305">
      <w:pPr>
        <w:numPr>
          <w:ilvl w:val="0"/>
          <w:numId w:val="7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393" w:rsidRPr="00ED3F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органов ученического самоуправления,</w:t>
      </w:r>
    </w:p>
    <w:p w:rsidR="001F2393" w:rsidRPr="00ED3F53" w:rsidRDefault="001F2393" w:rsidP="00851305">
      <w:pPr>
        <w:numPr>
          <w:ilvl w:val="0"/>
          <w:numId w:val="7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Общешкольные праздники, КТД, традиции школы,</w:t>
      </w:r>
    </w:p>
    <w:p w:rsidR="001F2393" w:rsidRPr="00ED3F53" w:rsidRDefault="001F2393" w:rsidP="00851305">
      <w:pPr>
        <w:numPr>
          <w:ilvl w:val="0"/>
          <w:numId w:val="7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5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школы с учреждениями дополнительного образования,</w:t>
      </w:r>
    </w:p>
    <w:p w:rsidR="001F2393" w:rsidRPr="00ED3F53" w:rsidRDefault="001F2393" w:rsidP="00851305">
      <w:pPr>
        <w:numPr>
          <w:ilvl w:val="0"/>
          <w:numId w:val="7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каникулярного отдыха учащихся,</w:t>
      </w:r>
    </w:p>
    <w:p w:rsidR="001F2393" w:rsidRPr="00ED3F53" w:rsidRDefault="001F2393" w:rsidP="00851305">
      <w:pPr>
        <w:numPr>
          <w:ilvl w:val="0"/>
          <w:numId w:val="7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школьных кружков, секций, объединений,</w:t>
      </w:r>
    </w:p>
    <w:p w:rsidR="001F2393" w:rsidRPr="00ED3F53" w:rsidRDefault="001F2393" w:rsidP="00851305">
      <w:pPr>
        <w:numPr>
          <w:ilvl w:val="0"/>
          <w:numId w:val="7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Социологические и психолого-педагогические мониторинговые исследования по вопросам воспитанности учащихся, определению структуры ценностей и интересов учащихся.  </w:t>
      </w:r>
    </w:p>
    <w:p w:rsidR="001F2393" w:rsidRPr="00ED3F53" w:rsidRDefault="001F2393" w:rsidP="00ED3F5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F2393" w:rsidRPr="00ED3F53" w:rsidRDefault="001F2393" w:rsidP="00ED3F5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ПРОГРАММЫ:</w:t>
      </w:r>
    </w:p>
    <w:p w:rsidR="001F2393" w:rsidRPr="00ED3F53" w:rsidRDefault="001F2393" w:rsidP="00ED3F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школы до 20</w:t>
      </w:r>
      <w:r w:rsidR="00ED3F5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D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1F2393" w:rsidRPr="00ED3F53" w:rsidRDefault="001F2393" w:rsidP="00ED3F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7621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D3F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оспитания и социализации</w:t>
      </w:r>
      <w:r w:rsidR="00762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«Путь к успеху»</w:t>
      </w:r>
      <w:r w:rsidR="00ED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201</w:t>
      </w:r>
      <w:r w:rsidR="00D1489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D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F2393" w:rsidRPr="00ED3F53" w:rsidRDefault="001F2393" w:rsidP="00ED3F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пришкольного оздоровительного лагеря с дневным пребыванием «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Радуга</w:t>
      </w:r>
      <w:r w:rsidRPr="00ED3F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F2393" w:rsidRPr="001F2393" w:rsidRDefault="001F2393" w:rsidP="001F2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2393" w:rsidRDefault="001F2393" w:rsidP="001F2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637B9" w:rsidRDefault="00F637B9" w:rsidP="001F2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62162" w:rsidRDefault="00762162" w:rsidP="001F2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62162" w:rsidRDefault="00762162" w:rsidP="001F2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62162" w:rsidRPr="00762162" w:rsidRDefault="00762162" w:rsidP="00762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162">
        <w:rPr>
          <w:rFonts w:ascii="Times New Roman" w:hAnsi="Times New Roman" w:cs="Times New Roman"/>
          <w:b/>
          <w:sz w:val="24"/>
          <w:szCs w:val="24"/>
        </w:rPr>
        <w:t>План воспитательных мероприятий</w:t>
      </w:r>
    </w:p>
    <w:p w:rsidR="00762162" w:rsidRPr="00762162" w:rsidRDefault="00762162" w:rsidP="007621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2162">
        <w:rPr>
          <w:rFonts w:ascii="Times New Roman" w:hAnsi="Times New Roman" w:cs="Times New Roman"/>
          <w:sz w:val="24"/>
          <w:szCs w:val="24"/>
        </w:rPr>
        <w:t>1 четверть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488"/>
        <w:gridCol w:w="1258"/>
        <w:gridCol w:w="1519"/>
        <w:gridCol w:w="1284"/>
        <w:gridCol w:w="1243"/>
        <w:gridCol w:w="1146"/>
        <w:gridCol w:w="1445"/>
        <w:gridCol w:w="1470"/>
      </w:tblGrid>
      <w:tr w:rsidR="00762162" w:rsidRPr="00762162" w:rsidTr="00762162">
        <w:tc>
          <w:tcPr>
            <w:tcW w:w="95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212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Духовно нравственное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181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Социально-активная личность</w:t>
            </w:r>
          </w:p>
        </w:tc>
        <w:tc>
          <w:tcPr>
            <w:tcW w:w="1848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ЗОЖ</w:t>
            </w:r>
          </w:p>
        </w:tc>
        <w:tc>
          <w:tcPr>
            <w:tcW w:w="1848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Детская безопасность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Социальные угрозы</w:t>
            </w:r>
          </w:p>
        </w:tc>
        <w:tc>
          <w:tcPr>
            <w:tcW w:w="184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</w:tc>
        <w:tc>
          <w:tcPr>
            <w:tcW w:w="184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762162" w:rsidRPr="00762162" w:rsidTr="00764616">
        <w:tc>
          <w:tcPr>
            <w:tcW w:w="95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Урок знаний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«Готов к труду и обороне!»</w:t>
            </w:r>
          </w:p>
        </w:tc>
        <w:tc>
          <w:tcPr>
            <w:tcW w:w="212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Приглашение ветеранов педагогического труда на праздник первого звонка.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Поздравление</w:t>
            </w:r>
          </w:p>
        </w:tc>
        <w:tc>
          <w:tcPr>
            <w:tcW w:w="2181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Проект «Наш школьный двор»</w:t>
            </w:r>
          </w:p>
        </w:tc>
        <w:tc>
          <w:tcPr>
            <w:tcW w:w="1848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физкультминуток</w:t>
            </w:r>
          </w:p>
        </w:tc>
        <w:tc>
          <w:tcPr>
            <w:tcW w:w="1848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Все виды инструктажей.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учащихся»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День борьбы с терроризмом</w:t>
            </w:r>
          </w:p>
        </w:tc>
        <w:tc>
          <w:tcPr>
            <w:tcW w:w="184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 и их семей, оказавшихся в трудной жизненной ситуации</w:t>
            </w:r>
          </w:p>
        </w:tc>
        <w:tc>
          <w:tcPr>
            <w:tcW w:w="184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КТД «Праздник 1-го звонка»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ета-знакомство «Знаю ли я своего ребенка»</w:t>
            </w:r>
          </w:p>
        </w:tc>
      </w:tr>
      <w:tr w:rsidR="00762162" w:rsidRPr="00762162" w:rsidTr="00764616">
        <w:tc>
          <w:tcPr>
            <w:tcW w:w="95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Мероприятие по году литературы: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Акция «Украсим школу цветами»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Профориентационный час «всякий труд у нас в почете»</w:t>
            </w:r>
          </w:p>
        </w:tc>
        <w:tc>
          <w:tcPr>
            <w:tcW w:w="2181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Акция «Самый уютный класс»</w:t>
            </w:r>
          </w:p>
        </w:tc>
        <w:tc>
          <w:tcPr>
            <w:tcW w:w="1848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D1489C" w:rsidRPr="00762162">
              <w:rPr>
                <w:rFonts w:ascii="Times New Roman" w:hAnsi="Times New Roman" w:cs="Times New Roman"/>
                <w:sz w:val="24"/>
                <w:szCs w:val="24"/>
              </w:rPr>
              <w:t>флэш-мобу</w:t>
            </w:r>
          </w:p>
        </w:tc>
        <w:tc>
          <w:tcPr>
            <w:tcW w:w="1848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/И «ФЗ 120»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тревожности</w:t>
            </w:r>
          </w:p>
        </w:tc>
        <w:tc>
          <w:tcPr>
            <w:tcW w:w="184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класса, базы данных по социально-неблагополучным семьям</w:t>
            </w:r>
          </w:p>
        </w:tc>
        <w:tc>
          <w:tcPr>
            <w:tcW w:w="184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Родит</w:t>
            </w:r>
            <w:proofErr w:type="gramStart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обрание «Социальные угрозы.</w:t>
            </w:r>
            <w:r w:rsidR="00D14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Защитим своих детей»</w:t>
            </w:r>
          </w:p>
        </w:tc>
      </w:tr>
      <w:tr w:rsidR="00762162" w:rsidRPr="00762162" w:rsidTr="00764616">
        <w:tc>
          <w:tcPr>
            <w:tcW w:w="95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162" w:rsidRPr="00762162" w:rsidRDefault="00762162" w:rsidP="00D1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Беседа, посвященная Международному Дню Мира</w:t>
            </w:r>
          </w:p>
        </w:tc>
        <w:tc>
          <w:tcPr>
            <w:tcW w:w="212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семья»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Беседа «Как научиться жить в дружбе»</w:t>
            </w:r>
          </w:p>
        </w:tc>
        <w:tc>
          <w:tcPr>
            <w:tcW w:w="2181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Трудовая акция «Чистое село»</w:t>
            </w:r>
          </w:p>
        </w:tc>
        <w:tc>
          <w:tcPr>
            <w:tcW w:w="1848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Флешмоб «На зарядку становись!»</w:t>
            </w:r>
          </w:p>
        </w:tc>
        <w:tc>
          <w:tcPr>
            <w:tcW w:w="1848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 «Шагающий автобус»</w:t>
            </w:r>
          </w:p>
        </w:tc>
        <w:tc>
          <w:tcPr>
            <w:tcW w:w="184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профилактических мероприятий с семьями социального риска</w:t>
            </w:r>
          </w:p>
        </w:tc>
        <w:tc>
          <w:tcPr>
            <w:tcW w:w="184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Общешкольное собрание «Современные цели образования»</w:t>
            </w:r>
          </w:p>
        </w:tc>
      </w:tr>
      <w:tr w:rsidR="00762162" w:rsidRPr="00762162" w:rsidTr="00764616">
        <w:tc>
          <w:tcPr>
            <w:tcW w:w="95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 w:rsidR="00D148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 «Поздравление ветерану»</w:t>
            </w:r>
          </w:p>
        </w:tc>
        <w:tc>
          <w:tcPr>
            <w:tcW w:w="212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«Я – уникальная и неповторимая </w:t>
            </w: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личность»</w:t>
            </w:r>
          </w:p>
        </w:tc>
        <w:tc>
          <w:tcPr>
            <w:tcW w:w="2181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Вовлечение в ДОО «Мы молодые»</w:t>
            </w:r>
          </w:p>
        </w:tc>
        <w:tc>
          <w:tcPr>
            <w:tcW w:w="1848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«Привычки вредные и полезные</w:t>
            </w: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 5-11 кл.</w:t>
            </w:r>
          </w:p>
        </w:tc>
        <w:tc>
          <w:tcPr>
            <w:tcW w:w="1848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по ПДД</w:t>
            </w:r>
          </w:p>
        </w:tc>
        <w:tc>
          <w:tcPr>
            <w:tcW w:w="184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сферы проблем и ресурсов в отношениях </w:t>
            </w: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родителями и детьми</w:t>
            </w:r>
          </w:p>
        </w:tc>
      </w:tr>
      <w:tr w:rsidR="00762162" w:rsidRPr="00762162" w:rsidTr="00764616">
        <w:tc>
          <w:tcPr>
            <w:tcW w:w="95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Акция «Обелиск»</w:t>
            </w:r>
          </w:p>
        </w:tc>
        <w:tc>
          <w:tcPr>
            <w:tcW w:w="212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Акция «Забота»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Акция «Из детских </w:t>
            </w:r>
            <w:proofErr w:type="gramStart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рук-частичку</w:t>
            </w:r>
            <w:proofErr w:type="gramEnd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 теплоты»</w:t>
            </w:r>
          </w:p>
        </w:tc>
        <w:tc>
          <w:tcPr>
            <w:tcW w:w="1848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</w:t>
            </w:r>
            <w:proofErr w:type="gramStart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переменах</w:t>
            </w:r>
            <w:proofErr w:type="gramEnd"/>
          </w:p>
        </w:tc>
        <w:tc>
          <w:tcPr>
            <w:tcW w:w="1848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Интернет олимпиада по БДД</w:t>
            </w:r>
          </w:p>
        </w:tc>
        <w:tc>
          <w:tcPr>
            <w:tcW w:w="184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Рейды, посещения учащихся на дому</w:t>
            </w:r>
          </w:p>
        </w:tc>
        <w:tc>
          <w:tcPr>
            <w:tcW w:w="184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Рейд по соблюдению ФЗ-120</w:t>
            </w:r>
          </w:p>
        </w:tc>
      </w:tr>
      <w:tr w:rsidR="00762162" w:rsidRPr="00762162" w:rsidTr="00764616">
        <w:tc>
          <w:tcPr>
            <w:tcW w:w="95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Проект «Добрые дела, добрые поступки»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о С. Есенине</w:t>
            </w:r>
          </w:p>
        </w:tc>
        <w:tc>
          <w:tcPr>
            <w:tcW w:w="212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День самоуправления.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Поздравление «Мы славим Вас, учителя!»</w:t>
            </w:r>
          </w:p>
        </w:tc>
        <w:tc>
          <w:tcPr>
            <w:tcW w:w="2181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848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Общешкольный осенний кросс</w:t>
            </w:r>
          </w:p>
        </w:tc>
        <w:tc>
          <w:tcPr>
            <w:tcW w:w="1848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адаптации 1.5 класс</w:t>
            </w:r>
          </w:p>
        </w:tc>
        <w:tc>
          <w:tcPr>
            <w:tcW w:w="184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Опросник «Анализ семейных взаимоотношений»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Анкеты по выявлению агрессии в семье</w:t>
            </w:r>
          </w:p>
        </w:tc>
        <w:tc>
          <w:tcPr>
            <w:tcW w:w="184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Диагностика семейных отношений</w:t>
            </w:r>
          </w:p>
        </w:tc>
      </w:tr>
      <w:tr w:rsidR="00762162" w:rsidRPr="00762162" w:rsidTr="00764616">
        <w:tc>
          <w:tcPr>
            <w:tcW w:w="95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«Добрые дела, добрые поступки» Участие в конференции «Отечество»</w:t>
            </w:r>
          </w:p>
        </w:tc>
        <w:tc>
          <w:tcPr>
            <w:tcW w:w="212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Фестиваль презентаций «Профессии моих родителей»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2181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Заседание школьных активов</w:t>
            </w:r>
          </w:p>
        </w:tc>
        <w:tc>
          <w:tcPr>
            <w:tcW w:w="1848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«умей сказать «НЕТ» 5-11 кл</w:t>
            </w:r>
          </w:p>
        </w:tc>
        <w:tc>
          <w:tcPr>
            <w:tcW w:w="1848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поведение на </w:t>
            </w:r>
            <w:proofErr w:type="gramStart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переменах</w:t>
            </w:r>
            <w:proofErr w:type="gramEnd"/>
          </w:p>
        </w:tc>
        <w:tc>
          <w:tcPr>
            <w:tcW w:w="184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Анкета суицидального риска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Анкеты для детей-сирот</w:t>
            </w:r>
          </w:p>
        </w:tc>
        <w:tc>
          <w:tcPr>
            <w:tcW w:w="184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профориентационной работе</w:t>
            </w:r>
          </w:p>
        </w:tc>
      </w:tr>
      <w:tr w:rsidR="00762162" w:rsidRPr="00762162" w:rsidTr="00764616">
        <w:tc>
          <w:tcPr>
            <w:tcW w:w="95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</w:t>
            </w:r>
          </w:p>
          <w:p w:rsidR="00762162" w:rsidRPr="00762162" w:rsidRDefault="00D1489C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«Добрые дела, добрые поступки»</w:t>
            </w:r>
          </w:p>
        </w:tc>
        <w:tc>
          <w:tcPr>
            <w:tcW w:w="212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Методика «Кем быть?»</w:t>
            </w:r>
          </w:p>
        </w:tc>
        <w:tc>
          <w:tcPr>
            <w:tcW w:w="2181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дежурства по школе</w:t>
            </w:r>
          </w:p>
        </w:tc>
        <w:tc>
          <w:tcPr>
            <w:tcW w:w="1848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Акция «Меняем сигарету на конфету»</w:t>
            </w:r>
          </w:p>
        </w:tc>
        <w:tc>
          <w:tcPr>
            <w:tcW w:w="1848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День профилактики</w:t>
            </w:r>
          </w:p>
        </w:tc>
        <w:tc>
          <w:tcPr>
            <w:tcW w:w="184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</w:t>
            </w:r>
          </w:p>
        </w:tc>
        <w:tc>
          <w:tcPr>
            <w:tcW w:w="184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Итоги адаптации 1.5 класса</w:t>
            </w:r>
          </w:p>
        </w:tc>
      </w:tr>
      <w:tr w:rsidR="00762162" w:rsidRPr="00762162" w:rsidTr="00764616">
        <w:tc>
          <w:tcPr>
            <w:tcW w:w="95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Видеобеседа «Снимем</w:t>
            </w:r>
            <w:proofErr w:type="gramStart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товарищи, шапки» (памяти Д. Карбышева»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Опросник «Твои профессиональные предпочте</w:t>
            </w:r>
            <w:r w:rsidR="00D148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ия»</w:t>
            </w:r>
          </w:p>
        </w:tc>
        <w:tc>
          <w:tcPr>
            <w:tcW w:w="2181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Школа вожатых</w:t>
            </w:r>
          </w:p>
        </w:tc>
        <w:tc>
          <w:tcPr>
            <w:tcW w:w="1848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848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Итернет урок наркотической направленности</w:t>
            </w:r>
          </w:p>
        </w:tc>
        <w:tc>
          <w:tcPr>
            <w:tcW w:w="184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Самоанализ профилактической работы</w:t>
            </w:r>
          </w:p>
        </w:tc>
        <w:tc>
          <w:tcPr>
            <w:tcW w:w="184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«Итоги 1 четверти»</w:t>
            </w:r>
          </w:p>
        </w:tc>
      </w:tr>
    </w:tbl>
    <w:p w:rsidR="00762162" w:rsidRPr="00762162" w:rsidRDefault="00762162" w:rsidP="00762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162">
        <w:rPr>
          <w:rFonts w:ascii="Times New Roman" w:hAnsi="Times New Roman" w:cs="Times New Roman"/>
          <w:sz w:val="24"/>
          <w:szCs w:val="24"/>
        </w:rPr>
        <w:lastRenderedPageBreak/>
        <w:t>2 четверть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490"/>
        <w:gridCol w:w="1428"/>
        <w:gridCol w:w="1279"/>
        <w:gridCol w:w="1389"/>
        <w:gridCol w:w="1236"/>
        <w:gridCol w:w="1611"/>
        <w:gridCol w:w="1317"/>
        <w:gridCol w:w="1103"/>
      </w:tblGrid>
      <w:tr w:rsidR="00762162" w:rsidRPr="00762162" w:rsidTr="00762162">
        <w:tc>
          <w:tcPr>
            <w:tcW w:w="635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1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Духовно нравственное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312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Социально-активная личность</w:t>
            </w:r>
          </w:p>
        </w:tc>
        <w:tc>
          <w:tcPr>
            <w:tcW w:w="116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ЗОЖ</w:t>
            </w:r>
          </w:p>
        </w:tc>
        <w:tc>
          <w:tcPr>
            <w:tcW w:w="151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Детская безопасность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Социальные угрозы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Безопасный интернет</w:t>
            </w:r>
          </w:p>
        </w:tc>
        <w:tc>
          <w:tcPr>
            <w:tcW w:w="1245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</w:tc>
        <w:tc>
          <w:tcPr>
            <w:tcW w:w="1045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762162" w:rsidRPr="00762162" w:rsidTr="00762162">
        <w:tc>
          <w:tcPr>
            <w:tcW w:w="635" w:type="dxa"/>
          </w:tcPr>
          <w:p w:rsidR="00762162" w:rsidRPr="00762162" w:rsidRDefault="00762162" w:rsidP="00D1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Политинформации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День независимости</w:t>
            </w:r>
          </w:p>
        </w:tc>
        <w:tc>
          <w:tcPr>
            <w:tcW w:w="120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Рейд  Внешний вид </w:t>
            </w:r>
            <w:proofErr w:type="gramStart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12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Смотр уголков класса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116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51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Информация «Поведение в общественных местах</w:t>
            </w:r>
          </w:p>
        </w:tc>
        <w:tc>
          <w:tcPr>
            <w:tcW w:w="1245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Информация «Поведение в общественных местах»</w:t>
            </w:r>
          </w:p>
        </w:tc>
        <w:tc>
          <w:tcPr>
            <w:tcW w:w="1045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организации досуга детей во время каникул</w:t>
            </w:r>
          </w:p>
        </w:tc>
      </w:tr>
      <w:tr w:rsidR="00762162" w:rsidRPr="00762162" w:rsidTr="00762162">
        <w:tc>
          <w:tcPr>
            <w:tcW w:w="635" w:type="dxa"/>
          </w:tcPr>
          <w:p w:rsidR="00762162" w:rsidRPr="00762162" w:rsidRDefault="00762162" w:rsidP="00D1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62162" w:rsidRPr="00762162" w:rsidRDefault="00762162" w:rsidP="00D1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Кл час о хлеборобе Т.С. Мальцев</w:t>
            </w:r>
            <w:r w:rsidR="00D148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0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Час творчества «Мир наших увлечений»</w:t>
            </w:r>
          </w:p>
        </w:tc>
        <w:tc>
          <w:tcPr>
            <w:tcW w:w="1312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Совет активов классов</w:t>
            </w:r>
          </w:p>
        </w:tc>
        <w:tc>
          <w:tcPr>
            <w:tcW w:w="1169" w:type="dxa"/>
          </w:tcPr>
          <w:p w:rsidR="00762162" w:rsidRPr="00762162" w:rsidRDefault="00762162" w:rsidP="00D1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Круглый </w:t>
            </w:r>
            <w:r w:rsidR="00D1489C">
              <w:rPr>
                <w:rFonts w:ascii="Times New Roman" w:hAnsi="Times New Roman" w:cs="Times New Roman"/>
                <w:sz w:val="24"/>
                <w:szCs w:val="24"/>
              </w:rPr>
              <w:t>стол «От чего зависит здоровье?»</w:t>
            </w:r>
          </w:p>
        </w:tc>
        <w:tc>
          <w:tcPr>
            <w:tcW w:w="151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Деловая игра «Я и мои права»</w:t>
            </w:r>
          </w:p>
        </w:tc>
        <w:tc>
          <w:tcPr>
            <w:tcW w:w="1245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Рейды, посещения учащихся на дому</w:t>
            </w:r>
          </w:p>
        </w:tc>
        <w:tc>
          <w:tcPr>
            <w:tcW w:w="1045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«Права и обязанности родителей»</w:t>
            </w:r>
          </w:p>
        </w:tc>
      </w:tr>
      <w:tr w:rsidR="00762162" w:rsidRPr="00762162" w:rsidTr="00762162">
        <w:tc>
          <w:tcPr>
            <w:tcW w:w="635" w:type="dxa"/>
          </w:tcPr>
          <w:p w:rsidR="00762162" w:rsidRPr="00762162" w:rsidRDefault="00762162" w:rsidP="00D1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D14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политинформация: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17 ноябр</w:t>
            </w:r>
            <w:proofErr w:type="gramStart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 день ракетных войск и артиллерии</w:t>
            </w:r>
          </w:p>
        </w:tc>
        <w:tc>
          <w:tcPr>
            <w:tcW w:w="120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мама»</w:t>
            </w:r>
          </w:p>
        </w:tc>
        <w:tc>
          <w:tcPr>
            <w:tcW w:w="1312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Акция «Поздравительная открытка»</w:t>
            </w:r>
            <w:r w:rsidR="00D14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(ко дню матери)</w:t>
            </w:r>
          </w:p>
        </w:tc>
        <w:tc>
          <w:tcPr>
            <w:tcW w:w="116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21-ноября </w:t>
            </w:r>
            <w:r w:rsidR="00D1489C" w:rsidRPr="00762162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ень отказа от курения</w:t>
            </w:r>
          </w:p>
        </w:tc>
        <w:tc>
          <w:tcPr>
            <w:tcW w:w="151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«Половая неприкосновенность»</w:t>
            </w:r>
          </w:p>
        </w:tc>
        <w:tc>
          <w:tcPr>
            <w:tcW w:w="1245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D1489C">
              <w:rPr>
                <w:rFonts w:ascii="Times New Roman" w:hAnsi="Times New Roman" w:cs="Times New Roman"/>
                <w:sz w:val="24"/>
                <w:szCs w:val="24"/>
              </w:rPr>
              <w:t xml:space="preserve">дивидуальные беседы соцпедагога, </w:t>
            </w: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кл руководителя.</w:t>
            </w:r>
          </w:p>
        </w:tc>
        <w:tc>
          <w:tcPr>
            <w:tcW w:w="1045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Совместный проект «История нашей семьи»</w:t>
            </w:r>
          </w:p>
        </w:tc>
      </w:tr>
      <w:tr w:rsidR="00762162" w:rsidRPr="00762162" w:rsidTr="00762162">
        <w:tc>
          <w:tcPr>
            <w:tcW w:w="635" w:type="dxa"/>
          </w:tcPr>
          <w:p w:rsidR="00762162" w:rsidRPr="00762162" w:rsidRDefault="00762162" w:rsidP="00D1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62162" w:rsidRPr="00762162" w:rsidRDefault="00762162" w:rsidP="00D1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48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щешкольное КТД «Образ матери в сердце моем»</w:t>
            </w:r>
            <w:proofErr w:type="gramEnd"/>
          </w:p>
        </w:tc>
        <w:tc>
          <w:tcPr>
            <w:tcW w:w="120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«Как правильно организовать свое рабочее место» практическое занятие</w:t>
            </w:r>
          </w:p>
        </w:tc>
        <w:tc>
          <w:tcPr>
            <w:tcW w:w="1312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«Для наших мам»</w:t>
            </w:r>
          </w:p>
        </w:tc>
        <w:tc>
          <w:tcPr>
            <w:tcW w:w="116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Профилактика ПАВ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51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Игра «Мой друг – компьютер» 2-4 кл</w:t>
            </w:r>
          </w:p>
        </w:tc>
        <w:tc>
          <w:tcPr>
            <w:tcW w:w="1245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Рейд по ФЗ 120</w:t>
            </w:r>
          </w:p>
        </w:tc>
        <w:tc>
          <w:tcPr>
            <w:tcW w:w="1045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</w:tr>
      <w:tr w:rsidR="00762162" w:rsidRPr="00762162" w:rsidTr="00762162">
        <w:tc>
          <w:tcPr>
            <w:tcW w:w="635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Урок Мужества «Битва за Москву»</w:t>
            </w:r>
          </w:p>
        </w:tc>
        <w:tc>
          <w:tcPr>
            <w:tcW w:w="120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Духовно-образовательная экскурсия</w:t>
            </w:r>
          </w:p>
        </w:tc>
        <w:tc>
          <w:tcPr>
            <w:tcW w:w="1312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Учеба вожатых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«Мое любимое занятие в свободное </w:t>
            </w: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время»</w:t>
            </w:r>
          </w:p>
        </w:tc>
        <w:tc>
          <w:tcPr>
            <w:tcW w:w="116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ас Всемирный день борьбы  со СПИДом</w:t>
            </w:r>
          </w:p>
        </w:tc>
        <w:tc>
          <w:tcPr>
            <w:tcW w:w="151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Игра «Две планеты» 5 кл.</w:t>
            </w:r>
          </w:p>
        </w:tc>
        <w:tc>
          <w:tcPr>
            <w:tcW w:w="1245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«Быть уверенным – это </w:t>
            </w:r>
            <w:proofErr w:type="gramStart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Проект «Семейные традиции»</w:t>
            </w:r>
          </w:p>
        </w:tc>
      </w:tr>
      <w:tr w:rsidR="00762162" w:rsidRPr="00762162" w:rsidTr="00762162">
        <w:tc>
          <w:tcPr>
            <w:tcW w:w="635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Выставка «Декабристы в Кургане»</w:t>
            </w:r>
          </w:p>
        </w:tc>
        <w:tc>
          <w:tcPr>
            <w:tcW w:w="120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выбора профессии</w:t>
            </w:r>
          </w:p>
        </w:tc>
        <w:tc>
          <w:tcPr>
            <w:tcW w:w="1312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Экологические листовки «Альтернативная новогодняя елка»</w:t>
            </w:r>
          </w:p>
        </w:tc>
        <w:tc>
          <w:tcPr>
            <w:tcW w:w="116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Флешмоб «</w:t>
            </w:r>
            <w:proofErr w:type="gramStart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Мы-за</w:t>
            </w:r>
            <w:proofErr w:type="gramEnd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 ЗОЖ»</w:t>
            </w:r>
          </w:p>
        </w:tc>
        <w:tc>
          <w:tcPr>
            <w:tcW w:w="151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Беседа: Твои трудовые обязанности в школе и дома</w:t>
            </w:r>
          </w:p>
        </w:tc>
        <w:tc>
          <w:tcPr>
            <w:tcW w:w="1245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045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проекту «Мой дедушка – герой»</w:t>
            </w:r>
          </w:p>
        </w:tc>
      </w:tr>
      <w:tr w:rsidR="00762162" w:rsidRPr="00762162" w:rsidTr="00762162">
        <w:tc>
          <w:tcPr>
            <w:tcW w:w="635" w:type="dxa"/>
          </w:tcPr>
          <w:p w:rsidR="00762162" w:rsidRPr="00762162" w:rsidRDefault="00762162" w:rsidP="00D1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Старт проекта «говорят герои Великой победы»</w:t>
            </w:r>
          </w:p>
        </w:tc>
        <w:tc>
          <w:tcPr>
            <w:tcW w:w="120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Конкурс семейных газет «Наша елка»</w:t>
            </w:r>
          </w:p>
        </w:tc>
        <w:tc>
          <w:tcPr>
            <w:tcW w:w="1312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Акция «украсим Новогоднюю елку</w:t>
            </w:r>
            <w:proofErr w:type="gramStart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6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Интернет – урок наркотической направлености</w:t>
            </w:r>
            <w:proofErr w:type="gramStart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1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Инструктаж «Безопасное поведение на льду»</w:t>
            </w:r>
          </w:p>
        </w:tc>
        <w:tc>
          <w:tcPr>
            <w:tcW w:w="1245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D148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ая работа </w:t>
            </w:r>
            <w:proofErr w:type="gramStart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 анкета суицидального риска</w:t>
            </w:r>
          </w:p>
        </w:tc>
        <w:tc>
          <w:tcPr>
            <w:tcW w:w="1045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«Итоги 2 четверти»</w:t>
            </w:r>
          </w:p>
        </w:tc>
      </w:tr>
      <w:tr w:rsidR="00762162" w:rsidRPr="00762162" w:rsidTr="00762162">
        <w:tc>
          <w:tcPr>
            <w:tcW w:w="635" w:type="dxa"/>
          </w:tcPr>
          <w:p w:rsidR="00762162" w:rsidRPr="00762162" w:rsidRDefault="00762162" w:rsidP="00D1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с новогодними праздниками</w:t>
            </w:r>
          </w:p>
        </w:tc>
        <w:tc>
          <w:tcPr>
            <w:tcW w:w="120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Карнавальная мастерская</w:t>
            </w:r>
          </w:p>
        </w:tc>
        <w:tc>
          <w:tcPr>
            <w:tcW w:w="1312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Новогодние приключения у Новогодней елки</w:t>
            </w:r>
          </w:p>
        </w:tc>
        <w:tc>
          <w:tcPr>
            <w:tcW w:w="116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Подвижные перемены</w:t>
            </w:r>
          </w:p>
        </w:tc>
        <w:tc>
          <w:tcPr>
            <w:tcW w:w="151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Инструктаж по безопасности жизни на каникулы</w:t>
            </w:r>
          </w:p>
        </w:tc>
        <w:tc>
          <w:tcPr>
            <w:tcW w:w="1245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детей-сирот </w:t>
            </w:r>
          </w:p>
        </w:tc>
        <w:tc>
          <w:tcPr>
            <w:tcW w:w="1045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Акция «Новогодний подарок – каждому ребенку»</w:t>
            </w:r>
          </w:p>
        </w:tc>
      </w:tr>
    </w:tbl>
    <w:p w:rsidR="00762162" w:rsidRPr="00762162" w:rsidRDefault="00762162" w:rsidP="007621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2162">
        <w:rPr>
          <w:rFonts w:ascii="Times New Roman" w:hAnsi="Times New Roman" w:cs="Times New Roman"/>
          <w:sz w:val="24"/>
          <w:szCs w:val="24"/>
        </w:rPr>
        <w:t>3 четверть</w:t>
      </w:r>
    </w:p>
    <w:tbl>
      <w:tblPr>
        <w:tblStyle w:val="100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1276"/>
        <w:gridCol w:w="1134"/>
        <w:gridCol w:w="1417"/>
        <w:gridCol w:w="1276"/>
        <w:gridCol w:w="1559"/>
      </w:tblGrid>
      <w:tr w:rsidR="00762162" w:rsidRPr="00762162" w:rsidTr="00C52CAC">
        <w:tc>
          <w:tcPr>
            <w:tcW w:w="675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Духовно нравственное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27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Социально-активная личность</w:t>
            </w:r>
          </w:p>
        </w:tc>
        <w:tc>
          <w:tcPr>
            <w:tcW w:w="1134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ЗОЖ</w:t>
            </w:r>
          </w:p>
        </w:tc>
        <w:tc>
          <w:tcPr>
            <w:tcW w:w="1417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Детская безопасность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Социальные угрозы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Безопасный интернет</w:t>
            </w:r>
          </w:p>
        </w:tc>
        <w:tc>
          <w:tcPr>
            <w:tcW w:w="127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</w:tc>
        <w:tc>
          <w:tcPr>
            <w:tcW w:w="155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762162" w:rsidRPr="00762162" w:rsidTr="00C52CAC">
        <w:tc>
          <w:tcPr>
            <w:tcW w:w="675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D1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месячника Оборонно-массовой работы</w:t>
            </w:r>
          </w:p>
        </w:tc>
        <w:tc>
          <w:tcPr>
            <w:tcW w:w="127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Флешмоб «Этот старый новый год»</w:t>
            </w:r>
          </w:p>
        </w:tc>
        <w:tc>
          <w:tcPr>
            <w:tcW w:w="127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 школьным сайтом</w:t>
            </w:r>
          </w:p>
        </w:tc>
        <w:tc>
          <w:tcPr>
            <w:tcW w:w="1134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Подвижные перемены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Первая лыжня</w:t>
            </w:r>
          </w:p>
        </w:tc>
        <w:tc>
          <w:tcPr>
            <w:tcW w:w="1417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Рейды по выполнению ФЗ 120</w:t>
            </w:r>
          </w:p>
        </w:tc>
        <w:tc>
          <w:tcPr>
            <w:tcW w:w="127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55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. «Как воспитать жизнестойкого и жизнелюбивого человека»</w:t>
            </w:r>
          </w:p>
        </w:tc>
      </w:tr>
      <w:tr w:rsidR="00762162" w:rsidRPr="00762162" w:rsidTr="00C52CAC">
        <w:tc>
          <w:tcPr>
            <w:tcW w:w="675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D1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Видеолекторий  «Оборона Ленинграда»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Инф. Стенд «Потребности рынка труда»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«Покормите птиц»</w:t>
            </w:r>
          </w:p>
        </w:tc>
        <w:tc>
          <w:tcPr>
            <w:tcW w:w="1134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</w:t>
            </w:r>
          </w:p>
        </w:tc>
        <w:tc>
          <w:tcPr>
            <w:tcW w:w="1417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Акция «Жить </w:t>
            </w:r>
            <w:proofErr w:type="gramStart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7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55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На лыжню </w:t>
            </w:r>
            <w:proofErr w:type="gramStart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сей семьей</w:t>
            </w:r>
          </w:p>
        </w:tc>
      </w:tr>
      <w:tr w:rsidR="00762162" w:rsidRPr="00762162" w:rsidTr="00C52CAC">
        <w:tc>
          <w:tcPr>
            <w:tcW w:w="675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D1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«Блокадный Ленинград»</w:t>
            </w:r>
          </w:p>
        </w:tc>
        <w:tc>
          <w:tcPr>
            <w:tcW w:w="127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Уроки </w:t>
            </w: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мужества «Герои и подвиги»</w:t>
            </w:r>
          </w:p>
        </w:tc>
        <w:tc>
          <w:tcPr>
            <w:tcW w:w="127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</w:t>
            </w: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«Обелиск»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Работа вожатского отряда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Выпуск газет «Край мой Белозерье»</w:t>
            </w:r>
          </w:p>
        </w:tc>
        <w:tc>
          <w:tcPr>
            <w:tcW w:w="1134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</w:t>
            </w: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 по пулевой стрельбе</w:t>
            </w:r>
          </w:p>
        </w:tc>
        <w:tc>
          <w:tcPr>
            <w:tcW w:w="1417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Минутка </w:t>
            </w: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 «Подросток и закон»</w:t>
            </w:r>
          </w:p>
        </w:tc>
        <w:tc>
          <w:tcPr>
            <w:tcW w:w="127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ический тренинг</w:t>
            </w:r>
          </w:p>
        </w:tc>
        <w:tc>
          <w:tcPr>
            <w:tcW w:w="155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</w:t>
            </w: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родителей к мероприятиям по месячнику ОМР</w:t>
            </w:r>
          </w:p>
        </w:tc>
      </w:tr>
      <w:tr w:rsidR="00762162" w:rsidRPr="00762162" w:rsidTr="00C52CAC">
        <w:tc>
          <w:tcPr>
            <w:tcW w:w="675" w:type="dxa"/>
          </w:tcPr>
          <w:p w:rsidR="00762162" w:rsidRPr="00762162" w:rsidRDefault="00762162" w:rsidP="00D1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Урок памяти об участнике Сталинградской битвы Достовалове А.К.</w:t>
            </w:r>
          </w:p>
        </w:tc>
        <w:tc>
          <w:tcPr>
            <w:tcW w:w="127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Цикл бесед «Живая летопись села»</w:t>
            </w:r>
          </w:p>
        </w:tc>
        <w:tc>
          <w:tcPr>
            <w:tcW w:w="127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  <w:tc>
          <w:tcPr>
            <w:tcW w:w="1134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лес на </w:t>
            </w:r>
            <w:proofErr w:type="gramStart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лыжах</w:t>
            </w:r>
            <w:proofErr w:type="gramEnd"/>
          </w:p>
        </w:tc>
        <w:tc>
          <w:tcPr>
            <w:tcW w:w="1417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. меропр. «Сегодня мальчишки, а завтра солдаты»</w:t>
            </w:r>
          </w:p>
        </w:tc>
        <w:tc>
          <w:tcPr>
            <w:tcW w:w="127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Вечерний рейд в СДК</w:t>
            </w:r>
          </w:p>
        </w:tc>
        <w:tc>
          <w:tcPr>
            <w:tcW w:w="155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мероприятиям по месячнику ОМР</w:t>
            </w:r>
          </w:p>
        </w:tc>
      </w:tr>
      <w:tr w:rsidR="00762162" w:rsidRPr="00762162" w:rsidTr="00C52CAC">
        <w:tc>
          <w:tcPr>
            <w:tcW w:w="675" w:type="dxa"/>
          </w:tcPr>
          <w:p w:rsidR="00762162" w:rsidRPr="00762162" w:rsidRDefault="00762162" w:rsidP="00D1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Видеолекторий «Непобедимая и легендарная»</w:t>
            </w:r>
          </w:p>
        </w:tc>
        <w:tc>
          <w:tcPr>
            <w:tcW w:w="127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День профориентации (объекты нашего села)</w:t>
            </w:r>
          </w:p>
        </w:tc>
        <w:tc>
          <w:tcPr>
            <w:tcW w:w="127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«Это моя улиц, а это я!»</w:t>
            </w:r>
          </w:p>
        </w:tc>
        <w:tc>
          <w:tcPr>
            <w:tcW w:w="1134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Флешмоб «Утро начинай с зарядки»</w:t>
            </w:r>
          </w:p>
        </w:tc>
        <w:tc>
          <w:tcPr>
            <w:tcW w:w="1417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27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55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фотовыставке</w:t>
            </w:r>
          </w:p>
        </w:tc>
      </w:tr>
      <w:tr w:rsidR="00762162" w:rsidRPr="00762162" w:rsidTr="00C52CAC">
        <w:tc>
          <w:tcPr>
            <w:tcW w:w="675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D1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Информационные часы о земляках-участниках ВОВ, кл часы в школьном музее</w:t>
            </w:r>
          </w:p>
        </w:tc>
        <w:tc>
          <w:tcPr>
            <w:tcW w:w="127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Конкурс стихов о родном крае</w:t>
            </w:r>
          </w:p>
        </w:tc>
        <w:tc>
          <w:tcPr>
            <w:tcW w:w="127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Подведение итогов месячника ОМР</w:t>
            </w:r>
          </w:p>
        </w:tc>
        <w:tc>
          <w:tcPr>
            <w:tcW w:w="1134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417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Безопасный интернет</w:t>
            </w:r>
          </w:p>
        </w:tc>
        <w:tc>
          <w:tcPr>
            <w:tcW w:w="127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Тренинг «Способы разрешения конфликта»</w:t>
            </w:r>
          </w:p>
        </w:tc>
        <w:tc>
          <w:tcPr>
            <w:tcW w:w="155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школьных мероприятиях</w:t>
            </w:r>
          </w:p>
        </w:tc>
      </w:tr>
      <w:tr w:rsidR="00762162" w:rsidRPr="00762162" w:rsidTr="00C52CAC">
        <w:tc>
          <w:tcPr>
            <w:tcW w:w="675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D1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Беседы «Поколение </w:t>
            </w:r>
            <w:proofErr w:type="gramStart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несгибаемых</w:t>
            </w:r>
            <w:proofErr w:type="gramEnd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» по материалам газеты «Новый мир»</w:t>
            </w:r>
          </w:p>
        </w:tc>
        <w:tc>
          <w:tcPr>
            <w:tcW w:w="127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Акция «Подарок бабушке»</w:t>
            </w:r>
          </w:p>
        </w:tc>
        <w:tc>
          <w:tcPr>
            <w:tcW w:w="127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к 8 марта</w:t>
            </w:r>
          </w:p>
        </w:tc>
        <w:tc>
          <w:tcPr>
            <w:tcW w:w="1134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</w:t>
            </w:r>
            <w:proofErr w:type="gramStart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переменах</w:t>
            </w:r>
            <w:proofErr w:type="gramEnd"/>
          </w:p>
        </w:tc>
        <w:tc>
          <w:tcPr>
            <w:tcW w:w="1417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День позитива «как успешно преодолевать трудности»</w:t>
            </w:r>
          </w:p>
        </w:tc>
        <w:tc>
          <w:tcPr>
            <w:tcW w:w="127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Тренинг толерантного поведения</w:t>
            </w:r>
          </w:p>
        </w:tc>
        <w:tc>
          <w:tcPr>
            <w:tcW w:w="155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«Дочки </w:t>
            </w:r>
            <w:proofErr w:type="gramStart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атери»</w:t>
            </w:r>
          </w:p>
        </w:tc>
      </w:tr>
      <w:tr w:rsidR="00762162" w:rsidRPr="00762162" w:rsidTr="00C52CAC">
        <w:tc>
          <w:tcPr>
            <w:tcW w:w="675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D1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Видеолекторий «Женщины на войне»</w:t>
            </w:r>
          </w:p>
        </w:tc>
        <w:tc>
          <w:tcPr>
            <w:tcW w:w="127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Конкурс «Мисс Весна-2015г»</w:t>
            </w:r>
          </w:p>
        </w:tc>
        <w:tc>
          <w:tcPr>
            <w:tcW w:w="127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Районный конкурс «Лидеры нового поколения»</w:t>
            </w:r>
          </w:p>
        </w:tc>
        <w:tc>
          <w:tcPr>
            <w:tcW w:w="1134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Профилактика употребления ПАВ</w:t>
            </w:r>
          </w:p>
        </w:tc>
        <w:tc>
          <w:tcPr>
            <w:tcW w:w="1417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Инструктаж «Безопасность во время половодья»</w:t>
            </w:r>
          </w:p>
        </w:tc>
        <w:tc>
          <w:tcPr>
            <w:tcW w:w="127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Рейд по выполнению ФЗ-120</w:t>
            </w:r>
          </w:p>
        </w:tc>
        <w:tc>
          <w:tcPr>
            <w:tcW w:w="155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проекту «Говорят герои Победы»</w:t>
            </w:r>
          </w:p>
        </w:tc>
      </w:tr>
      <w:tr w:rsidR="00762162" w:rsidRPr="00762162" w:rsidTr="00C52CAC">
        <w:tc>
          <w:tcPr>
            <w:tcW w:w="675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D1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«О чем рассказывает старая фотография» проект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 xml:space="preserve">Книжкина </w:t>
            </w: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рисунков «Весна пришла.</w:t>
            </w:r>
            <w:r w:rsidR="00D14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Весне мы рады»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сочинений «Моя любимая книга»</w:t>
            </w:r>
          </w:p>
        </w:tc>
        <w:tc>
          <w:tcPr>
            <w:tcW w:w="127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птиц 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«Книжки</w:t>
            </w: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больница»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Акция «Подари книгу»</w:t>
            </w:r>
          </w:p>
        </w:tc>
        <w:tc>
          <w:tcPr>
            <w:tcW w:w="1134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соревнования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лыжным гонкам</w:t>
            </w:r>
          </w:p>
        </w:tc>
        <w:tc>
          <w:tcPr>
            <w:tcW w:w="1417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 тревожности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Минутка права 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беседы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профилактики</w:t>
            </w:r>
          </w:p>
        </w:tc>
        <w:tc>
          <w:tcPr>
            <w:tcW w:w="1559" w:type="dxa"/>
          </w:tcPr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родителей в проекте «О чем рассказывает старая </w:t>
            </w:r>
            <w:r w:rsidRPr="0076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фотография»</w:t>
            </w: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62" w:rsidRPr="00762162" w:rsidRDefault="00762162" w:rsidP="0076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6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неделе детской книги</w:t>
            </w:r>
          </w:p>
        </w:tc>
      </w:tr>
    </w:tbl>
    <w:p w:rsidR="00762162" w:rsidRPr="00762162" w:rsidRDefault="00762162" w:rsidP="00762162">
      <w:pPr>
        <w:rPr>
          <w:b/>
          <w:sz w:val="16"/>
          <w:szCs w:val="16"/>
        </w:rPr>
      </w:pPr>
    </w:p>
    <w:tbl>
      <w:tblPr>
        <w:tblpPr w:leftFromText="180" w:rightFromText="180" w:vertAnchor="text" w:tblpY="1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1269"/>
        <w:gridCol w:w="10"/>
        <w:gridCol w:w="410"/>
        <w:gridCol w:w="856"/>
        <w:gridCol w:w="8"/>
        <w:gridCol w:w="1126"/>
        <w:gridCol w:w="8"/>
        <w:gridCol w:w="1126"/>
        <w:gridCol w:w="141"/>
        <w:gridCol w:w="8"/>
        <w:gridCol w:w="412"/>
        <w:gridCol w:w="575"/>
        <w:gridCol w:w="6"/>
        <w:gridCol w:w="6"/>
        <w:gridCol w:w="1269"/>
        <w:gridCol w:w="6"/>
        <w:gridCol w:w="851"/>
        <w:gridCol w:w="109"/>
        <w:gridCol w:w="709"/>
        <w:gridCol w:w="284"/>
        <w:gridCol w:w="32"/>
        <w:gridCol w:w="676"/>
      </w:tblGrid>
      <w:tr w:rsidR="00762162" w:rsidRPr="00EC5380" w:rsidTr="00C52CAC">
        <w:tc>
          <w:tcPr>
            <w:tcW w:w="10314" w:type="dxa"/>
            <w:gridSpan w:val="2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 Дни здоровья</w:t>
            </w:r>
          </w:p>
        </w:tc>
      </w:tr>
      <w:tr w:rsidR="00762162" w:rsidRPr="00EC5380" w:rsidTr="00C52CAC">
        <w:tc>
          <w:tcPr>
            <w:tcW w:w="2106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детско</w:t>
            </w:r>
            <w:r w:rsidR="00D14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 движения и ученического само</w:t>
            </w: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3685" w:type="dxa"/>
            <w:gridSpan w:val="8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классных и школьного актива учащихся.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игры.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Агитбригада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здоровый образ жизни»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ученическое собрание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подготовке и проведении праздников, в районных мероприятиях.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-Круглые столы.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дежурства по школе.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-«Сто затей для друзей» -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-«Костер дружбы» -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Поздравление ветеранов (листовки)- февраль, май</w:t>
            </w:r>
          </w:p>
        </w:tc>
        <w:tc>
          <w:tcPr>
            <w:tcW w:w="4523" w:type="dxa"/>
            <w:gridSpan w:val="11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учащихся -1 раз в месяц.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больших школьных мероприятий: 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представление для уч-ся и родителей;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«Зарница»;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162" w:rsidRPr="00EC5380" w:rsidTr="00C52CAC">
        <w:tc>
          <w:tcPr>
            <w:tcW w:w="10314" w:type="dxa"/>
            <w:gridSpan w:val="23"/>
          </w:tcPr>
          <w:p w:rsidR="00762162" w:rsidRPr="00762162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правонарушений и совместная работа с КДН</w:t>
            </w:r>
          </w:p>
        </w:tc>
      </w:tr>
      <w:tr w:rsidR="00762162" w:rsidRPr="00EC5380" w:rsidTr="00C52CAC">
        <w:tc>
          <w:tcPr>
            <w:tcW w:w="417" w:type="dxa"/>
            <w:vMerge w:val="restart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762162" w:rsidRPr="00762162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  <w:gridSpan w:val="3"/>
          </w:tcPr>
          <w:p w:rsidR="00762162" w:rsidRPr="00762162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  <w:gridSpan w:val="2"/>
          </w:tcPr>
          <w:p w:rsidR="00762162" w:rsidRPr="00762162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  <w:gridSpan w:val="2"/>
          </w:tcPr>
          <w:p w:rsidR="00762162" w:rsidRPr="00762162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6" w:type="dxa"/>
            <w:gridSpan w:val="4"/>
          </w:tcPr>
          <w:p w:rsidR="00762162" w:rsidRPr="00762162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81" w:type="dxa"/>
            <w:gridSpan w:val="3"/>
          </w:tcPr>
          <w:p w:rsidR="00762162" w:rsidRPr="00762162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7" w:type="dxa"/>
            <w:gridSpan w:val="2"/>
          </w:tcPr>
          <w:p w:rsidR="00762162" w:rsidRPr="00762162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  <w:gridSpan w:val="4"/>
          </w:tcPr>
          <w:p w:rsidR="00762162" w:rsidRPr="00762162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76" w:type="dxa"/>
          </w:tcPr>
          <w:p w:rsidR="00762162" w:rsidRPr="00762162" w:rsidRDefault="00762162" w:rsidP="00762162">
            <w:pPr>
              <w:spacing w:after="0" w:line="240" w:lineRule="auto"/>
              <w:ind w:right="8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Май-июнь</w:t>
            </w:r>
          </w:p>
        </w:tc>
      </w:tr>
      <w:tr w:rsidR="00762162" w:rsidRPr="00EC5380" w:rsidTr="00C52CAC">
        <w:tc>
          <w:tcPr>
            <w:tcW w:w="417" w:type="dxa"/>
            <w:vMerge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897" w:type="dxa"/>
            <w:gridSpan w:val="2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профсоветы</w:t>
            </w:r>
          </w:p>
        </w:tc>
      </w:tr>
      <w:tr w:rsidR="00762162" w:rsidRPr="00EC5380" w:rsidTr="00C52CAC">
        <w:tc>
          <w:tcPr>
            <w:tcW w:w="417" w:type="dxa"/>
            <w:vMerge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за предыдущий учебный год. Утверждение плана работы ПС на 201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- 201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 Утверждение 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состава ПС. Заслушивание информации участкового инспектора. Анализ материалов социального паспорта школы о постановке и снятии с учета ИПР.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C5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ВР/ Кл.руководители классов</w:t>
            </w:r>
          </w:p>
        </w:tc>
        <w:tc>
          <w:tcPr>
            <w:tcW w:w="1276" w:type="dxa"/>
            <w:gridSpan w:val="3"/>
            <w:vAlign w:val="bottom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работе с опекаемыми детьми. Об организации занятости трудных в период осенних каникул. Утвержде</w:t>
            </w:r>
            <w:r w:rsidRPr="00EC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плана месячника по профилактике правонарушений ИП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Р(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индивидуально-профилактическая работа). О наставничестве и родительском патруле. - Рейд по неблагополучным семьям.. </w:t>
            </w:r>
            <w:proofErr w:type="spellStart"/>
            <w:r w:rsidRPr="00EC5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C5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ВР/ Кл.руководители классов Инспектор ПДН</w:t>
            </w:r>
          </w:p>
        </w:tc>
        <w:tc>
          <w:tcPr>
            <w:tcW w:w="1134" w:type="dxa"/>
            <w:gridSpan w:val="2"/>
            <w:vAlign w:val="bottom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работе по профилактике пьянства, наркомании, токсикомании, табакокурения, курение аромосм</w:t>
            </w:r>
            <w:r w:rsidRPr="00EC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есей  среди учащихся школы. Заслушивание отчетов классных руководителей 10-11х классов. Подведение итогов месячника по профилактике правонарушений. </w:t>
            </w:r>
            <w:proofErr w:type="spellStart"/>
            <w:r w:rsidRPr="00EC5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C5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ВР/ Кл.руководители классов</w:t>
            </w:r>
          </w:p>
        </w:tc>
        <w:tc>
          <w:tcPr>
            <w:tcW w:w="1134" w:type="dxa"/>
            <w:gridSpan w:val="2"/>
            <w:vAlign w:val="bottom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 вовлечение учащихся во внеурочную занятость. Внеурочная занятость трудных </w:t>
            </w:r>
            <w:r w:rsidRPr="00EC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подростков. Заслушивание отче</w:t>
            </w:r>
            <w:r w:rsidR="00D1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классных руководителях 9-10</w:t>
            </w:r>
            <w:r w:rsidRPr="00EC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классов.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ейд по трудным семьям. -ИПР. 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ВР/ Классные руководители</w:t>
            </w:r>
          </w:p>
        </w:tc>
        <w:tc>
          <w:tcPr>
            <w:tcW w:w="1136" w:type="dxa"/>
            <w:gridSpan w:val="4"/>
            <w:vAlign w:val="bottom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Роль семьи в развитии моральных качеств подростка. Критерии наметившегося неблаго</w:t>
            </w:r>
            <w:r w:rsidRPr="00EC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получия в семье. О работе с неблагополучными семьями. Заслушивание учителей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начальной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школы. О занятости трудных в период зимних каникул. - ИПР. </w:t>
            </w:r>
            <w:proofErr w:type="spellStart"/>
            <w:r w:rsidRPr="00EC5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C5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ВР/ Кл.руководители классов</w:t>
            </w:r>
          </w:p>
        </w:tc>
        <w:tc>
          <w:tcPr>
            <w:tcW w:w="1281" w:type="dxa"/>
            <w:gridSpan w:val="3"/>
            <w:vAlign w:val="bottom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Профилактика пребывания учащихся школы в ночное время в общественных местах. Пропаганда правовых </w:t>
            </w:r>
            <w:r w:rsidRPr="00EC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занятий через учебную внеурочную деятельность, правовой уголок, библиотеку. Заслушивание информации участкового инспектора. - ИПР. </w:t>
            </w:r>
            <w:proofErr w:type="spellStart"/>
            <w:r w:rsidRPr="00EC5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C5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ВР/ Кл.руководители классов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Внеурочная занятость подростка.О работе секций и кружков в школе. Вовлечение 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трудных подростков в их работу. Утверждение плана месячника поп профилактике правонарушений. - </w:t>
            </w:r>
            <w:proofErr w:type="spellStart"/>
            <w:r w:rsidRPr="00EC5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C5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ВР/ Кл.руководители классов</w:t>
            </w:r>
          </w:p>
        </w:tc>
        <w:tc>
          <w:tcPr>
            <w:tcW w:w="1025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Проблемы агрессивности подростков. Об организации работы по профилактике правон</w:t>
            </w:r>
            <w:r w:rsidRPr="00EC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арушений среди учащихся </w:t>
            </w:r>
            <w:r w:rsidR="00D1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C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  <w:r w:rsidR="00D1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классов. Подведение итогов месячника по профилактике правонарушений. - ИПР.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C5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C5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ВР/ Кл.руководители классов</w:t>
            </w:r>
          </w:p>
        </w:tc>
        <w:tc>
          <w:tcPr>
            <w:tcW w:w="676" w:type="dxa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летней занятости учащихся Подведе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 итогов работы ПС. - ИПР.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62162" w:rsidRPr="00EC5380" w:rsidTr="00C52CAC">
        <w:tc>
          <w:tcPr>
            <w:tcW w:w="417" w:type="dxa"/>
            <w:vMerge w:val="restart"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Категория 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62162" w:rsidRPr="00EC5380" w:rsidTr="00C52CAC">
        <w:tc>
          <w:tcPr>
            <w:tcW w:w="417" w:type="dxa"/>
            <w:vMerge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нормативных документов по профилактике правонарушений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 Кл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дир. по ВР,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proofErr w:type="spell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Инспектор </w:t>
            </w:r>
          </w:p>
        </w:tc>
      </w:tr>
      <w:tr w:rsidR="00762162" w:rsidRPr="00EC5380" w:rsidTr="00C52CAC">
        <w:tc>
          <w:tcPr>
            <w:tcW w:w="417" w:type="dxa"/>
            <w:vMerge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учащихся, имеющих отклонения в поведении, и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выполняющих обязанности по воспитанию детей по представлению классных руководителей.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 Кл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дир. по ВР,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proofErr w:type="spell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Инспектор </w:t>
            </w:r>
          </w:p>
        </w:tc>
      </w:tr>
      <w:tr w:rsidR="00762162" w:rsidRPr="00EC5380" w:rsidTr="00C52CAC">
        <w:tc>
          <w:tcPr>
            <w:tcW w:w="417" w:type="dxa"/>
            <w:vMerge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социальных карт классов 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15.09</w:t>
            </w: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762162" w:rsidRPr="00EC5380" w:rsidTr="00C52CAC">
        <w:tc>
          <w:tcPr>
            <w:tcW w:w="417" w:type="dxa"/>
            <w:vMerge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школы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20.09</w:t>
            </w: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762162" w:rsidRPr="00EC5380" w:rsidTr="00C52CAC">
        <w:tc>
          <w:tcPr>
            <w:tcW w:w="417" w:type="dxa"/>
            <w:vMerge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на ВШУ и снятие  с учета,  ведение 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картотеки и документации по учащимся и семьям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рь,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теч. года</w:t>
            </w: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Соц. педагог, 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дир. по ВР,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162" w:rsidRPr="00EC5380" w:rsidTr="00C52CAC">
        <w:tc>
          <w:tcPr>
            <w:tcW w:w="417" w:type="dxa"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представителей на КДН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3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 Кл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дир. по ВР,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proofErr w:type="spell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Инспектор </w:t>
            </w:r>
          </w:p>
        </w:tc>
      </w:tr>
      <w:tr w:rsidR="00762162" w:rsidRPr="00EC5380" w:rsidTr="00C52CAC">
        <w:tc>
          <w:tcPr>
            <w:tcW w:w="417" w:type="dxa"/>
            <w:vMerge w:val="restart"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психолого - педагогической и социальной службы помощи родителям, учащимся и пед. коллективу: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выявлении «трудных» детей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индивидуальных консультаций для учащихся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консультаций для родителей.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-изучение личности подростков, их положения в семье, классе, в социуме, процесса реализации социальных потребностей 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психолого-педагогических характеристик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-коррекционная работа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-подготовка аналитической информации для КДН, ПДН и т.д.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-тестирования и анкетирования детей 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правовое, медицинское просвещение.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 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г.</w:t>
            </w: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162" w:rsidRPr="00EC5380" w:rsidTr="00C52CAC">
        <w:tc>
          <w:tcPr>
            <w:tcW w:w="417" w:type="dxa"/>
            <w:vMerge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неблагополучными семьями и «трудными»: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-выявление семей, в которых неблагоприятные условия для жизни и учебы ученика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 картотеки на неблагополучные семьи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-посещение неблагополучных семей и трудных подростков на дому по необходимости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консультаций для родителей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-приглашение родителей, уклоняющихся от воспитания детей, на заседания профилактического совета, в КДН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встреч родителей с представителями правоохранительных органов, медицинскими работниками, специалистами КДН и т. д.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тематических родительских собраний, педагогического всеобуча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162" w:rsidRPr="00EC5380" w:rsidTr="00C52CAC">
        <w:tc>
          <w:tcPr>
            <w:tcW w:w="417" w:type="dxa"/>
            <w:vMerge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 - педагогическая работа с педагогическим коллективом: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методических объединений классных руководителей по проблемам воспитания педагогически запущенных детей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-планирование педсоветов, включающих вопросы по организации учебной и воспитательной работы с «трудными» учащимися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совещаний при директоре, включающих вопросы профилактической работы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-организация встреч классных руководителей с представителями правоохранительных органов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консультирование  педагогов по вопросам индивидуального подхода к подросткам группы риска, общения с ними, коррекции поведения.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-заслушивание отчетов классных руководителей о работе с проблемными детьми, с «неблагополучными» семьями и профилактике правонарушений среди учащихся школы.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г.</w:t>
            </w: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дир. по ВР 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162" w:rsidRPr="00EC5380" w:rsidTr="00C52CAC">
        <w:tc>
          <w:tcPr>
            <w:tcW w:w="417" w:type="dxa"/>
            <w:vMerge w:val="restart"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социумом: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осуществление взаимодействия с отделом социальной защиты населения 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работы по профилактике бродяжничества, преступности несовершеннолетних совместно с ОДН 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г.</w:t>
            </w: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дир. по ВР 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ук-ли</w:t>
            </w:r>
          </w:p>
        </w:tc>
      </w:tr>
      <w:tr w:rsidR="00762162" w:rsidRPr="00EC5380" w:rsidTr="00C52CAC">
        <w:tc>
          <w:tcPr>
            <w:tcW w:w="417" w:type="dxa"/>
            <w:vMerge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с КДН, ОДН на 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сент.</w:t>
            </w: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ВР,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762162" w:rsidRPr="00EC5380" w:rsidTr="00C52CAC">
        <w:tc>
          <w:tcPr>
            <w:tcW w:w="417" w:type="dxa"/>
            <w:vMerge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профсовета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профилактического совета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ежемесячно</w:t>
            </w: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дир. по ВР, 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762162" w:rsidRPr="00EC5380" w:rsidTr="00C52CAC">
        <w:tc>
          <w:tcPr>
            <w:tcW w:w="417" w:type="dxa"/>
            <w:vMerge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посещаемостью, успеваемостью, дневниками,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ВШПУ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ВР,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762162" w:rsidRPr="00EC5380" w:rsidTr="00C52CAC">
        <w:tc>
          <w:tcPr>
            <w:tcW w:w="417" w:type="dxa"/>
            <w:vMerge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посещаемости учащимися учебных занятий 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динамика пропусков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четверть</w:t>
            </w: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 Кл. рук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</w:tc>
      </w:tr>
      <w:tr w:rsidR="00762162" w:rsidRPr="00EC5380" w:rsidTr="00C52CAC">
        <w:tc>
          <w:tcPr>
            <w:tcW w:w="417" w:type="dxa"/>
            <w:vMerge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уч-ся, нарушающими Правила для уч-ся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762162" w:rsidRPr="00EC5380" w:rsidTr="00C52CAC">
        <w:trPr>
          <w:trHeight w:val="774"/>
        </w:trPr>
        <w:tc>
          <w:tcPr>
            <w:tcW w:w="417" w:type="dxa"/>
            <w:vMerge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склонностей и интересов трудновоспитуемых учащихся с привлечением их к деятельности по интересам в кружках, секциях, клубах 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г.</w:t>
            </w: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762162" w:rsidRPr="00EC5380" w:rsidTr="00C52CAC">
        <w:tc>
          <w:tcPr>
            <w:tcW w:w="417" w:type="dxa"/>
            <w:vMerge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подростков с привлечением детей, состоящих на ВШПУ к  подготовке и проведению мероприятий.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г.</w:t>
            </w: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762162" w:rsidRPr="00EC5380" w:rsidTr="00C52CAC">
        <w:tc>
          <w:tcPr>
            <w:tcW w:w="417" w:type="dxa"/>
            <w:vMerge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и занятий по правилам личной безопасности (ПДД, ППБ, поведение на улице и др.). Инструктажи уч-ся.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преп. ОБЖ</w:t>
            </w:r>
          </w:p>
        </w:tc>
      </w:tr>
      <w:tr w:rsidR="00762162" w:rsidRPr="00EC5380" w:rsidTr="00C52CAC">
        <w:tc>
          <w:tcPr>
            <w:tcW w:w="417" w:type="dxa"/>
            <w:vMerge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по правилам поведения во время мероприятий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г.</w:t>
            </w: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ВР,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организаторы мероприятий</w:t>
            </w:r>
          </w:p>
        </w:tc>
      </w:tr>
      <w:tr w:rsidR="00762162" w:rsidRPr="00EC5380" w:rsidTr="00C52CAC">
        <w:tc>
          <w:tcPr>
            <w:tcW w:w="417" w:type="dxa"/>
            <w:vMerge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каникулярной занятости учащихся: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соц. опрос уч-ся и родителей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работы в классах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работы объединений дополнительного образования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общешкольных мероприятий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индивидуальных занятий со слабоуспевающими учащимися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организация выездных мероприятий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четвертям</w:t>
            </w: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ВР, Сов уч-ся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162" w:rsidRPr="00EC5380" w:rsidTr="00C52CAC">
        <w:tc>
          <w:tcPr>
            <w:tcW w:w="417" w:type="dxa"/>
            <w:vMerge w:val="restart"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каникулярной занятости,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ВШПУ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четвертям</w:t>
            </w: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762162" w:rsidRPr="00EC5380" w:rsidTr="00C52CAC">
        <w:tc>
          <w:tcPr>
            <w:tcW w:w="417" w:type="dxa"/>
            <w:vMerge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уч-ся: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летнего оздоровительного лагеря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полеводческих бригад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об организации отдыха в районе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 уч-ся по летнему отдыху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июнь</w:t>
            </w: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лагеря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 по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762162" w:rsidRPr="00EC5380" w:rsidTr="00C52CAC">
        <w:tc>
          <w:tcPr>
            <w:tcW w:w="417" w:type="dxa"/>
            <w:vMerge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месячников профилактики: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выставки и обзоры литературы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просветительская работа с привлечением специалистов ОДН по профилактике вредных привычек и асоциального поведения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ВР, кл. рук.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обществознания, </w:t>
            </w:r>
          </w:p>
        </w:tc>
      </w:tr>
      <w:tr w:rsidR="00762162" w:rsidRPr="00EC5380" w:rsidTr="00C52CAC">
        <w:tc>
          <w:tcPr>
            <w:tcW w:w="417" w:type="dxa"/>
            <w:vMerge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плакатов, рисунков «Скажи вредным привычкам -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нет!»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учащихся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762162" w:rsidRPr="00EC5380" w:rsidTr="00C52CAC">
        <w:tc>
          <w:tcPr>
            <w:tcW w:w="417" w:type="dxa"/>
            <w:vMerge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противодействию проявления экстремизма, деятельности, направленной на возбуждение расовой, национальной и религиозной оппозиции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разъяснительные беседы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классные часы по формированию толерантного мировоззрения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уроки истории и географии по изучению Мировых религий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лекции о неформальных организациях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родителей о возникновении неформальных течений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детского объединения  и Совета учащихся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г.</w:t>
            </w: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дир. по ВР </w:t>
            </w:r>
          </w:p>
        </w:tc>
      </w:tr>
      <w:tr w:rsidR="00762162" w:rsidRPr="00EC5380" w:rsidTr="00C52CAC">
        <w:tc>
          <w:tcPr>
            <w:tcW w:w="417" w:type="dxa"/>
            <w:vMerge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школьных эстафет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осенний  кросс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турнир по баскетболу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по лыжным гонкам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турнир по пионерболу, волейболу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по легкой атлетике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турнир по мини-футболу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«Папа, мама,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я-спортивная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семья»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«Веселые старты»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162" w:rsidRPr="00EC5380" w:rsidTr="00C52CAC">
        <w:tc>
          <w:tcPr>
            <w:tcW w:w="417" w:type="dxa"/>
            <w:vMerge w:val="restart"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спортивных соревнованиях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162" w:rsidRPr="00EC5380" w:rsidTr="00C52CAC">
        <w:tc>
          <w:tcPr>
            <w:tcW w:w="417" w:type="dxa"/>
            <w:vMerge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здоровья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762162" w:rsidRPr="00EC5380" w:rsidTr="00C52CAC">
        <w:tc>
          <w:tcPr>
            <w:tcW w:w="417" w:type="dxa"/>
            <w:vMerge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соблюдению санитарно-эпидемиологических норм и правил и охране здоровья учащихся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3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</w:t>
            </w: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Администрация. Педколлектив</w:t>
            </w:r>
          </w:p>
        </w:tc>
      </w:tr>
      <w:tr w:rsidR="00762162" w:rsidRPr="00EC5380" w:rsidTr="00C52CAC">
        <w:tc>
          <w:tcPr>
            <w:tcW w:w="417" w:type="dxa"/>
            <w:vMerge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ЗОЖ: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горячего питания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анализ, динамика охвата питанием,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выделение б/питания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-анализ, динамика состояния здоровья учащихся по данным медиков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Дни здоровья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</w:t>
            </w: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 питание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ВР,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162" w:rsidRPr="00EC5380" w:rsidTr="00C52CAC">
        <w:tc>
          <w:tcPr>
            <w:tcW w:w="417" w:type="dxa"/>
            <w:vMerge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осмотры учащихся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 </w:t>
            </w: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</w:t>
            </w:r>
            <w:proofErr w:type="spell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</w:t>
            </w:r>
            <w:proofErr w:type="spell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62162" w:rsidRPr="00EC5380" w:rsidTr="00C52CAC">
        <w:trPr>
          <w:trHeight w:val="698"/>
        </w:trPr>
        <w:tc>
          <w:tcPr>
            <w:tcW w:w="417" w:type="dxa"/>
            <w:vMerge/>
            <w:vAlign w:val="cente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1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прививок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162" w:rsidRPr="00EC5380" w:rsidTr="00C52CAC">
        <w:tc>
          <w:tcPr>
            <w:tcW w:w="417" w:type="dxa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  <w:gridSpan w:val="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5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5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2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Май-июнь</w:t>
            </w:r>
          </w:p>
        </w:tc>
      </w:tr>
      <w:tr w:rsidR="00762162" w:rsidRPr="00EC5380" w:rsidTr="00C52CAC">
        <w:trPr>
          <w:cantSplit/>
          <w:trHeight w:val="1134"/>
        </w:trPr>
        <w:tc>
          <w:tcPr>
            <w:tcW w:w="417" w:type="dxa"/>
            <w:textDirection w:val="btLr"/>
          </w:tcPr>
          <w:p w:rsidR="00762162" w:rsidRPr="00EC5380" w:rsidRDefault="00762162" w:rsidP="0076216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Связь с внешкольными учреждениями</w:t>
            </w:r>
          </w:p>
        </w:tc>
        <w:tc>
          <w:tcPr>
            <w:tcW w:w="1269" w:type="dxa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занятости учащихся в кружках, секциях, </w:t>
            </w: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</w:t>
            </w:r>
            <w:proofErr w:type="spellEnd"/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</w:t>
            </w:r>
            <w:proofErr w:type="spell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</w:t>
            </w:r>
            <w:proofErr w:type="spellEnd"/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уроки совместно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</w:t>
            </w:r>
            <w:proofErr w:type="spellEnd"/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уроки совместно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</w:t>
            </w:r>
          </w:p>
        </w:tc>
        <w:tc>
          <w:tcPr>
            <w:tcW w:w="1275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Новогодние огоньки совместно с </w:t>
            </w: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Новодостоваловским</w:t>
            </w:r>
            <w:proofErr w:type="spell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КДО, 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</w:t>
            </w:r>
            <w:proofErr w:type="spellEnd"/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уроки 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Новогодние елки в </w:t>
            </w: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</w:t>
            </w:r>
            <w:proofErr w:type="spellEnd"/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уроки 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</w:t>
            </w:r>
            <w:proofErr w:type="spellEnd"/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уроки 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</w:t>
            </w:r>
            <w:proofErr w:type="spellEnd"/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уроки 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Масленичные гуляния (праздник совместно с КДО</w:t>
            </w:r>
            <w:proofErr w:type="gramEnd"/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</w:t>
            </w:r>
            <w:proofErr w:type="spellEnd"/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уроки 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 для учащихся 4-х классов в КДО 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Митинг, посвященный Дню Победы </w:t>
            </w: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</w:t>
            </w:r>
            <w:proofErr w:type="spellEnd"/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162" w:rsidRPr="00EC5380" w:rsidTr="00C52CAC">
        <w:tc>
          <w:tcPr>
            <w:tcW w:w="417" w:type="dxa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  <w:gridSpan w:val="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5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5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2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762162" w:rsidRPr="00EC5380" w:rsidTr="00C52CAC">
        <w:tc>
          <w:tcPr>
            <w:tcW w:w="417" w:type="dxa"/>
            <w:vMerge w:val="restart"/>
            <w:textDirection w:val="btLr"/>
          </w:tcPr>
          <w:p w:rsidR="00762162" w:rsidRPr="00EC5380" w:rsidRDefault="00762162" w:rsidP="0076216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Профориентация  и   организация трудовой деятельности</w:t>
            </w:r>
          </w:p>
        </w:tc>
        <w:tc>
          <w:tcPr>
            <w:tcW w:w="1269" w:type="dxa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выставка-ярмарка профессий и подготовительных курсов.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уч-ся 9,11классов с целью выявления предварительного выбора профессии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учащихся 8,9 классов.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Беседы(9-11 кл) «Профессиональные качества человека»</w:t>
            </w:r>
          </w:p>
        </w:tc>
        <w:tc>
          <w:tcPr>
            <w:tcW w:w="995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(9-11кл)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«Куда подростку можно устроиться и где продолжить обучение после школы»</w:t>
            </w:r>
          </w:p>
        </w:tc>
        <w:tc>
          <w:tcPr>
            <w:tcW w:w="1281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Беседы(9-11кл)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и выбор будущей профессии»</w:t>
            </w:r>
          </w:p>
        </w:tc>
        <w:tc>
          <w:tcPr>
            <w:tcW w:w="966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ВУЗов</w:t>
            </w:r>
          </w:p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(9) </w:t>
            </w:r>
          </w:p>
        </w:tc>
        <w:tc>
          <w:tcPr>
            <w:tcW w:w="709" w:type="dxa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выбираем профессию»</w:t>
            </w:r>
          </w:p>
        </w:tc>
        <w:tc>
          <w:tcPr>
            <w:tcW w:w="992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профориентации.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подростков на летний сезон.</w:t>
            </w:r>
          </w:p>
        </w:tc>
      </w:tr>
      <w:tr w:rsidR="00762162" w:rsidRPr="00EC5380" w:rsidTr="00C52CAC">
        <w:tc>
          <w:tcPr>
            <w:tcW w:w="417" w:type="dxa"/>
            <w:vMerge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897" w:type="dxa"/>
            <w:gridSpan w:val="2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учащихся с информационными бюллетенями. 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Трудовые вахты «Чистые дорожки», «Благоустройство школьной территории».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десанты по сбору макулатуры.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рассады для озеленения пришкольного участка.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летней трудовой практики и работа летних полеводческих бригад.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162" w:rsidRPr="00EC5380" w:rsidTr="00C52CAC">
        <w:tc>
          <w:tcPr>
            <w:tcW w:w="417" w:type="dxa"/>
            <w:vMerge w:val="restart"/>
            <w:textDirection w:val="btLr"/>
          </w:tcPr>
          <w:p w:rsidR="00762162" w:rsidRPr="00EC5380" w:rsidRDefault="00762162" w:rsidP="0076216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Профилактика детского дорожно-транспортного травматизма.</w:t>
            </w:r>
          </w:p>
        </w:tc>
        <w:tc>
          <w:tcPr>
            <w:tcW w:w="1279" w:type="dxa"/>
            <w:gridSpan w:val="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4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  <w:gridSpan w:val="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5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3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5" w:type="dxa"/>
            <w:gridSpan w:val="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7" w:type="dxa"/>
            <w:gridSpan w:val="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02" w:type="dxa"/>
            <w:gridSpan w:val="3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8" w:type="dxa"/>
            <w:gridSpan w:val="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Май-июнь</w:t>
            </w:r>
          </w:p>
        </w:tc>
      </w:tr>
      <w:tr w:rsidR="00762162" w:rsidRPr="00EC5380" w:rsidTr="00C52CAC">
        <w:trPr>
          <w:trHeight w:val="313"/>
        </w:trPr>
        <w:tc>
          <w:tcPr>
            <w:tcW w:w="417" w:type="dxa"/>
            <w:vMerge/>
            <w:textDirection w:val="btLr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 </w:t>
            </w: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ормление</w:t>
            </w:r>
            <w:proofErr w:type="spellEnd"/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стенда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«Внимание, дорога!»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безопасности детей в РФ (1-11)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– путешествие «Кругосветка» (5кл)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схем движения в школу и из школы домой (1-4)</w:t>
            </w:r>
          </w:p>
        </w:tc>
        <w:tc>
          <w:tcPr>
            <w:tcW w:w="1274" w:type="dxa"/>
            <w:gridSpan w:val="3"/>
            <w:shd w:val="clear" w:color="auto" w:fill="auto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на тему безопасности </w:t>
            </w: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движения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конкурсе «Дорожная грамота»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(7,10).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Анимационные ролики по правилам дорожного движения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классных  уголков по ПДД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(1-4)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</w:t>
            </w:r>
            <w:proofErr w:type="spellEnd"/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ПДД. 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(5-8)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4"/>
            <w:shd w:val="clear" w:color="auto" w:fill="auto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«Дорожная азбука»- викторины о знаках дорожного движения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(5-8).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поделок на тему дорожного движения. (1-11).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Гололед!»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(5-8)</w:t>
            </w:r>
          </w:p>
        </w:tc>
        <w:tc>
          <w:tcPr>
            <w:tcW w:w="851" w:type="dxa"/>
            <w:shd w:val="clear" w:color="auto" w:fill="auto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«Тише едешь-дальше будешь»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гровая программа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(1-4)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«Осторожно, дорога!»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(9-11)</w:t>
            </w:r>
          </w:p>
        </w:tc>
        <w:tc>
          <w:tcPr>
            <w:tcW w:w="1102" w:type="dxa"/>
            <w:gridSpan w:val="3"/>
            <w:shd w:val="clear" w:color="auto" w:fill="auto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Агитбригада.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(1-9)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 о предупреждении ДДТТ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перекресток»- игровая программа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(1-5)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Сочинения миниатюры «Кто нарушает правила»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(5-9)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 по профилактике ДДТТ в оздоровительном лагере.</w:t>
            </w:r>
          </w:p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защиты детей.</w:t>
            </w:r>
          </w:p>
        </w:tc>
      </w:tr>
      <w:tr w:rsidR="00762162" w:rsidRPr="00EC5380" w:rsidTr="00C52CAC">
        <w:trPr>
          <w:trHeight w:val="690"/>
        </w:trPr>
        <w:tc>
          <w:tcPr>
            <w:tcW w:w="417" w:type="dxa"/>
            <w:vMerge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897" w:type="dxa"/>
            <w:gridSpan w:val="22"/>
          </w:tcPr>
          <w:p w:rsidR="00762162" w:rsidRPr="00EC5380" w:rsidRDefault="00762162" w:rsidP="0076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программы «Правила безопасного поведения учащихся на улицах и дорогах»</w:t>
            </w:r>
          </w:p>
        </w:tc>
      </w:tr>
    </w:tbl>
    <w:p w:rsidR="00762162" w:rsidRPr="00EC5380" w:rsidRDefault="00762162" w:rsidP="0076216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62162" w:rsidRPr="00762162" w:rsidRDefault="00762162" w:rsidP="00762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621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РАБОТА С ПЕДАГОГИЧЕСКИМИ КАДРАМИ и РОДИТЕЛЯМИ</w:t>
      </w:r>
    </w:p>
    <w:p w:rsidR="00762162" w:rsidRPr="00EC5380" w:rsidRDefault="00762162" w:rsidP="0076216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3"/>
        <w:gridCol w:w="1275"/>
        <w:gridCol w:w="284"/>
        <w:gridCol w:w="850"/>
        <w:gridCol w:w="1134"/>
        <w:gridCol w:w="993"/>
        <w:gridCol w:w="141"/>
        <w:gridCol w:w="851"/>
        <w:gridCol w:w="850"/>
        <w:gridCol w:w="426"/>
        <w:gridCol w:w="141"/>
        <w:gridCol w:w="426"/>
        <w:gridCol w:w="850"/>
      </w:tblGrid>
      <w:tr w:rsidR="00762162" w:rsidRPr="00EC5380" w:rsidTr="00764616">
        <w:tc>
          <w:tcPr>
            <w:tcW w:w="1560" w:type="dxa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5" w:type="dxa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  <w:gridSpan w:val="2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3" w:type="dxa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92" w:type="dxa"/>
            <w:gridSpan w:val="2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3" w:type="dxa"/>
            <w:gridSpan w:val="3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Май-июнь</w:t>
            </w:r>
          </w:p>
        </w:tc>
      </w:tr>
      <w:tr w:rsidR="00762162" w:rsidRPr="00EC5380" w:rsidTr="00764616">
        <w:tc>
          <w:tcPr>
            <w:tcW w:w="1560" w:type="dxa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Совещания при заместителе директора </w:t>
            </w:r>
          </w:p>
        </w:tc>
        <w:tc>
          <w:tcPr>
            <w:tcW w:w="9214" w:type="dxa"/>
            <w:gridSpan w:val="13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общешкольных мероприятий. Подведение итогов.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каникулярной занятости учащихся.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мониторинговых исследований. Подведение итогов.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2162" w:rsidRPr="00EC5380" w:rsidTr="00764616">
        <w:tc>
          <w:tcPr>
            <w:tcW w:w="1560" w:type="dxa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lang w:eastAsia="ru-RU"/>
              </w:rPr>
              <w:t>Совещания при директоре по вопросам воспитатель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lang w:eastAsia="ru-RU"/>
              </w:rPr>
              <w:t>ной работы.</w:t>
            </w:r>
          </w:p>
        </w:tc>
        <w:tc>
          <w:tcPr>
            <w:tcW w:w="4536" w:type="dxa"/>
            <w:gridSpan w:val="5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 Организация каникул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Анализ пропусков занятий. Состояние и меры по профилактике правонарушений учащихся. 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Подготовка и проведение новогодних праздников 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 работе кружков и секций</w:t>
            </w:r>
          </w:p>
        </w:tc>
        <w:tc>
          <w:tcPr>
            <w:tcW w:w="4678" w:type="dxa"/>
            <w:gridSpan w:val="8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Организация работы в летнем оздоровительном лагере 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 подготовке к декаде, посвященной Дню Победы.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 ДДТТ и ППБ.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 состоянии здоровья учащихся, о питании.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62162" w:rsidRPr="00EC5380" w:rsidTr="00764616">
        <w:tc>
          <w:tcPr>
            <w:tcW w:w="1560" w:type="dxa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методической работы.</w:t>
            </w:r>
          </w:p>
        </w:tc>
        <w:tc>
          <w:tcPr>
            <w:tcW w:w="9214" w:type="dxa"/>
            <w:gridSpan w:val="13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методического объединения классных руководителей (по плану)</w:t>
            </w:r>
          </w:p>
        </w:tc>
      </w:tr>
      <w:tr w:rsidR="00762162" w:rsidRPr="00EC5380" w:rsidTr="00764616">
        <w:tc>
          <w:tcPr>
            <w:tcW w:w="1560" w:type="dxa"/>
            <w:vMerge w:val="restart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13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ПАРТНЕРСТВО С СЕМЬЯМИ УЧАЩИХСЯ</w:t>
            </w:r>
          </w:p>
        </w:tc>
      </w:tr>
      <w:tr w:rsidR="00762162" w:rsidRPr="00EC5380" w:rsidTr="00764616">
        <w:tc>
          <w:tcPr>
            <w:tcW w:w="1560" w:type="dxa"/>
            <w:vMerge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7"/>
          </w:tcPr>
          <w:p w:rsidR="00762162" w:rsidRPr="00EC5380" w:rsidRDefault="00762162" w:rsidP="00764616">
            <w:pPr>
              <w:numPr>
                <w:ilvl w:val="0"/>
                <w:numId w:val="79"/>
              </w:numPr>
              <w:tabs>
                <w:tab w:val="left" w:pos="2325"/>
                <w:tab w:val="left" w:pos="24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 семей учащихся.</w:t>
            </w:r>
          </w:p>
          <w:p w:rsidR="00762162" w:rsidRPr="00EC5380" w:rsidRDefault="00762162" w:rsidP="00764616">
            <w:pPr>
              <w:numPr>
                <w:ilvl w:val="0"/>
                <w:numId w:val="80"/>
              </w:numPr>
              <w:tabs>
                <w:tab w:val="left" w:pos="2325"/>
                <w:tab w:val="left" w:pos="24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учащихся;</w:t>
            </w:r>
          </w:p>
          <w:p w:rsidR="00762162" w:rsidRPr="00EC5380" w:rsidRDefault="00762162" w:rsidP="00764616">
            <w:pPr>
              <w:numPr>
                <w:ilvl w:val="0"/>
                <w:numId w:val="80"/>
              </w:numPr>
              <w:tabs>
                <w:tab w:val="left" w:pos="2325"/>
                <w:tab w:val="left" w:pos="24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Анкетирования, сочинения о семье, конкурсы творческих работ «Портрет моей мамы», «Портрет моего папы»;</w:t>
            </w:r>
          </w:p>
          <w:p w:rsidR="00762162" w:rsidRPr="00EC5380" w:rsidRDefault="00762162" w:rsidP="00764616">
            <w:pPr>
              <w:numPr>
                <w:ilvl w:val="0"/>
                <w:numId w:val="80"/>
              </w:numPr>
              <w:tabs>
                <w:tab w:val="left" w:pos="2325"/>
                <w:tab w:val="left" w:pos="24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мастерские;</w:t>
            </w:r>
          </w:p>
          <w:p w:rsidR="00762162" w:rsidRPr="00EC5380" w:rsidRDefault="00762162" w:rsidP="00764616">
            <w:pPr>
              <w:numPr>
                <w:ilvl w:val="0"/>
                <w:numId w:val="80"/>
              </w:numPr>
              <w:tabs>
                <w:tab w:val="left" w:pos="2325"/>
                <w:tab w:val="left" w:pos="24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о семьях и семейном воспитании;</w:t>
            </w:r>
          </w:p>
          <w:p w:rsidR="00762162" w:rsidRPr="00EC5380" w:rsidRDefault="00762162" w:rsidP="00764616">
            <w:pPr>
              <w:numPr>
                <w:ilvl w:val="0"/>
                <w:numId w:val="80"/>
              </w:numPr>
              <w:tabs>
                <w:tab w:val="left" w:pos="2325"/>
                <w:tab w:val="left" w:pos="24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школы.</w:t>
            </w:r>
          </w:p>
        </w:tc>
        <w:tc>
          <w:tcPr>
            <w:tcW w:w="2268" w:type="dxa"/>
            <w:gridSpan w:val="4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gridSpan w:val="2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соц. педагог</w:t>
            </w:r>
          </w:p>
        </w:tc>
      </w:tr>
      <w:tr w:rsidR="00762162" w:rsidRPr="00EC5380" w:rsidTr="00764616">
        <w:tc>
          <w:tcPr>
            <w:tcW w:w="1560" w:type="dxa"/>
            <w:vMerge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7"/>
          </w:tcPr>
          <w:p w:rsidR="00762162" w:rsidRPr="00EC5380" w:rsidRDefault="00762162" w:rsidP="00764616">
            <w:pPr>
              <w:numPr>
                <w:ilvl w:val="0"/>
                <w:numId w:val="79"/>
              </w:numPr>
              <w:tabs>
                <w:tab w:val="left" w:pos="2325"/>
                <w:tab w:val="left" w:pos="24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родителей с содержанием и методикой учебно-воспитательного процесса в школе.</w:t>
            </w:r>
          </w:p>
          <w:p w:rsidR="00762162" w:rsidRPr="00EC5380" w:rsidRDefault="00762162" w:rsidP="00764616">
            <w:pPr>
              <w:numPr>
                <w:ilvl w:val="1"/>
                <w:numId w:val="81"/>
              </w:numPr>
              <w:tabs>
                <w:tab w:val="left" w:pos="2325"/>
                <w:tab w:val="left" w:pos="24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задачи, направления учебно-воспитательного процесса в классе и в школе;</w:t>
            </w:r>
          </w:p>
          <w:p w:rsidR="00762162" w:rsidRPr="00EC5380" w:rsidRDefault="00762162" w:rsidP="00764616">
            <w:pPr>
              <w:numPr>
                <w:ilvl w:val="1"/>
                <w:numId w:val="81"/>
              </w:numPr>
              <w:tabs>
                <w:tab w:val="left" w:pos="2325"/>
                <w:tab w:val="left" w:pos="24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и содержание отдельных учебных предметов;</w:t>
            </w:r>
          </w:p>
          <w:p w:rsidR="00762162" w:rsidRPr="00EC5380" w:rsidRDefault="00762162" w:rsidP="00764616">
            <w:pPr>
              <w:numPr>
                <w:ilvl w:val="1"/>
                <w:numId w:val="81"/>
              </w:numPr>
              <w:tabs>
                <w:tab w:val="left" w:pos="2325"/>
                <w:tab w:val="left" w:pos="24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родителей в учебе детям;</w:t>
            </w:r>
          </w:p>
          <w:p w:rsidR="00762162" w:rsidRPr="00EC5380" w:rsidRDefault="00762162" w:rsidP="00764616">
            <w:pPr>
              <w:numPr>
                <w:ilvl w:val="1"/>
                <w:numId w:val="81"/>
              </w:numPr>
              <w:tabs>
                <w:tab w:val="left" w:pos="2325"/>
                <w:tab w:val="left" w:pos="24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консультации, беседы с родителями.</w:t>
            </w:r>
          </w:p>
        </w:tc>
        <w:tc>
          <w:tcPr>
            <w:tcW w:w="2268" w:type="dxa"/>
            <w:gridSpan w:val="4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gridSpan w:val="2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Администрация</w:t>
            </w:r>
          </w:p>
        </w:tc>
      </w:tr>
      <w:tr w:rsidR="00762162" w:rsidRPr="00EC5380" w:rsidTr="00764616">
        <w:tc>
          <w:tcPr>
            <w:tcW w:w="1560" w:type="dxa"/>
            <w:vMerge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7"/>
          </w:tcPr>
          <w:p w:rsidR="00762162" w:rsidRPr="00EC5380" w:rsidRDefault="00762162" w:rsidP="00764616">
            <w:pPr>
              <w:numPr>
                <w:ilvl w:val="0"/>
                <w:numId w:val="79"/>
              </w:numPr>
              <w:tabs>
                <w:tab w:val="left" w:pos="65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762162" w:rsidRPr="00EC5380" w:rsidRDefault="00762162" w:rsidP="00764616">
            <w:pPr>
              <w:numPr>
                <w:ilvl w:val="0"/>
                <w:numId w:val="82"/>
              </w:numPr>
              <w:tabs>
                <w:tab w:val="left" w:pos="6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Темы, определяемые психолого-педагогической ситуацией, сложившейся в коллективе.          </w:t>
            </w:r>
          </w:p>
          <w:p w:rsidR="00762162" w:rsidRPr="00EC5380" w:rsidRDefault="00762162" w:rsidP="00764616">
            <w:pPr>
              <w:numPr>
                <w:ilvl w:val="0"/>
                <w:numId w:val="82"/>
              </w:numPr>
              <w:tabs>
                <w:tab w:val="left" w:pos="6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по наиболее острым проблемам воспитания школьников.</w:t>
            </w:r>
          </w:p>
          <w:p w:rsidR="00762162" w:rsidRPr="00EC5380" w:rsidRDefault="00762162" w:rsidP="00764616">
            <w:pPr>
              <w:numPr>
                <w:ilvl w:val="0"/>
                <w:numId w:val="82"/>
              </w:numPr>
              <w:tabs>
                <w:tab w:val="left" w:pos="6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Темы, связанные с проблемами 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воспитания, вызывающими наибольшие трудности у родителей.</w:t>
            </w:r>
          </w:p>
          <w:p w:rsidR="00762162" w:rsidRPr="00EC5380" w:rsidRDefault="00762162" w:rsidP="00764616">
            <w:pPr>
              <w:numPr>
                <w:ilvl w:val="0"/>
                <w:numId w:val="82"/>
              </w:numPr>
              <w:tabs>
                <w:tab w:val="left" w:pos="6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с социальным педагогом, психологом,  врачами  и другими специалистами.</w:t>
            </w:r>
          </w:p>
          <w:p w:rsidR="00762162" w:rsidRPr="00EC5380" w:rsidRDefault="00762162" w:rsidP="00764616">
            <w:pPr>
              <w:numPr>
                <w:ilvl w:val="0"/>
                <w:numId w:val="82"/>
              </w:numPr>
              <w:tabs>
                <w:tab w:val="left" w:pos="6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консультации;</w:t>
            </w:r>
          </w:p>
          <w:p w:rsidR="00762162" w:rsidRPr="00EC5380" w:rsidRDefault="00762162" w:rsidP="00764616">
            <w:pPr>
              <w:numPr>
                <w:ilvl w:val="0"/>
                <w:numId w:val="82"/>
              </w:numPr>
              <w:tabs>
                <w:tab w:val="left" w:pos="6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практикумы по рассмотрению и анализу различных ситуаций воспитания ребенка в семье и школе;</w:t>
            </w:r>
          </w:p>
          <w:p w:rsidR="00762162" w:rsidRPr="00EC5380" w:rsidRDefault="00762162" w:rsidP="00764616">
            <w:pPr>
              <w:numPr>
                <w:ilvl w:val="0"/>
                <w:numId w:val="82"/>
              </w:numPr>
              <w:tabs>
                <w:tab w:val="left" w:pos="6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популярной педагогической литературы для родителей;</w:t>
            </w:r>
          </w:p>
          <w:p w:rsidR="00762162" w:rsidRPr="00EC5380" w:rsidRDefault="00762162" w:rsidP="00764616">
            <w:pPr>
              <w:numPr>
                <w:ilvl w:val="0"/>
                <w:numId w:val="82"/>
              </w:numPr>
              <w:tabs>
                <w:tab w:val="left" w:pos="6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воспитания детей в семье;</w:t>
            </w:r>
          </w:p>
          <w:p w:rsidR="00762162" w:rsidRPr="00EC5380" w:rsidRDefault="00762162" w:rsidP="00764616">
            <w:pPr>
              <w:numPr>
                <w:ilvl w:val="0"/>
                <w:numId w:val="82"/>
              </w:numPr>
              <w:tabs>
                <w:tab w:val="left" w:pos="6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дверей, родительские дни и другие формы.</w:t>
            </w:r>
          </w:p>
        </w:tc>
        <w:tc>
          <w:tcPr>
            <w:tcW w:w="2268" w:type="dxa"/>
            <w:gridSpan w:val="4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В течение года.   </w:t>
            </w:r>
          </w:p>
        </w:tc>
        <w:tc>
          <w:tcPr>
            <w:tcW w:w="1276" w:type="dxa"/>
            <w:gridSpan w:val="2"/>
          </w:tcPr>
          <w:p w:rsidR="00762162" w:rsidRPr="00EC5380" w:rsidRDefault="00762162" w:rsidP="00764616">
            <w:pPr>
              <w:tabs>
                <w:tab w:val="left" w:pos="4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762162" w:rsidRPr="00EC5380" w:rsidRDefault="00762162" w:rsidP="00764616">
            <w:pPr>
              <w:tabs>
                <w:tab w:val="left" w:pos="4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</w:t>
            </w:r>
          </w:p>
          <w:p w:rsidR="00762162" w:rsidRPr="00EC5380" w:rsidRDefault="00762162" w:rsidP="00764616">
            <w:pPr>
              <w:tabs>
                <w:tab w:val="left" w:pos="4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162" w:rsidRPr="00EC5380" w:rsidTr="00764616">
        <w:tc>
          <w:tcPr>
            <w:tcW w:w="1560" w:type="dxa"/>
            <w:vMerge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7"/>
          </w:tcPr>
          <w:p w:rsidR="00762162" w:rsidRPr="00EC5380" w:rsidRDefault="00762162" w:rsidP="00764616">
            <w:pPr>
              <w:numPr>
                <w:ilvl w:val="0"/>
                <w:numId w:val="79"/>
              </w:numPr>
              <w:tabs>
                <w:tab w:val="left" w:pos="4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Вовлечение родителей в совместную с детьми деятельность.</w:t>
            </w:r>
          </w:p>
          <w:p w:rsidR="00762162" w:rsidRPr="00EC5380" w:rsidRDefault="00762162" w:rsidP="00764616">
            <w:pPr>
              <w:numPr>
                <w:ilvl w:val="0"/>
                <w:numId w:val="83"/>
              </w:numPr>
              <w:tabs>
                <w:tab w:val="left" w:pos="4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деятельности, организуемой классными руководителями (походы, экскурсии, вечера, коллективные творческие дела, посещение театров, дни здоровья, помощь в ремонте и эстетическом оформлении классных комнат, участие в оборудовании кабинетов и т.д.).</w:t>
            </w:r>
          </w:p>
          <w:p w:rsidR="00762162" w:rsidRPr="00EC5380" w:rsidRDefault="00762162" w:rsidP="00764616">
            <w:pPr>
              <w:numPr>
                <w:ilvl w:val="0"/>
                <w:numId w:val="83"/>
              </w:numPr>
              <w:tabs>
                <w:tab w:val="left" w:pos="4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 традиционных общешкольных форм работы (День знаний, День учителя, Новогодние мероприятия,  выставка творчества, 8 марта и др.)</w:t>
            </w:r>
          </w:p>
          <w:p w:rsidR="00762162" w:rsidRPr="00EC5380" w:rsidRDefault="00762162" w:rsidP="00764616">
            <w:pPr>
              <w:numPr>
                <w:ilvl w:val="0"/>
                <w:numId w:val="83"/>
              </w:numPr>
              <w:tabs>
                <w:tab w:val="left" w:pos="4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профориентационной работе. </w:t>
            </w:r>
          </w:p>
          <w:p w:rsidR="00762162" w:rsidRPr="00EC5380" w:rsidRDefault="00762162" w:rsidP="00764616">
            <w:pPr>
              <w:numPr>
                <w:ilvl w:val="0"/>
                <w:numId w:val="83"/>
              </w:numPr>
              <w:tabs>
                <w:tab w:val="left" w:pos="4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Попечительского совета.</w:t>
            </w:r>
          </w:p>
          <w:p w:rsidR="00762162" w:rsidRPr="00EC5380" w:rsidRDefault="00762162" w:rsidP="00764616">
            <w:pPr>
              <w:numPr>
                <w:ilvl w:val="0"/>
                <w:numId w:val="83"/>
              </w:numPr>
              <w:tabs>
                <w:tab w:val="left" w:pos="4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совете профилактики.</w:t>
            </w:r>
          </w:p>
          <w:p w:rsidR="00762162" w:rsidRPr="00EC5380" w:rsidRDefault="00762162" w:rsidP="00764616">
            <w:pPr>
              <w:numPr>
                <w:ilvl w:val="0"/>
                <w:numId w:val="83"/>
              </w:numPr>
              <w:tabs>
                <w:tab w:val="left" w:pos="4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творческих отчетах объединений дополнительного образования перед родителями.</w:t>
            </w:r>
          </w:p>
        </w:tc>
        <w:tc>
          <w:tcPr>
            <w:tcW w:w="2268" w:type="dxa"/>
            <w:gridSpan w:val="4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gridSpan w:val="2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762162" w:rsidRPr="00EC5380" w:rsidTr="00764616">
        <w:tc>
          <w:tcPr>
            <w:tcW w:w="1560" w:type="dxa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7"/>
          </w:tcPr>
          <w:p w:rsidR="00762162" w:rsidRPr="00EC5380" w:rsidRDefault="00762162" w:rsidP="00764616">
            <w:pPr>
              <w:numPr>
                <w:ilvl w:val="0"/>
                <w:numId w:val="79"/>
              </w:numPr>
              <w:tabs>
                <w:tab w:val="left" w:pos="2325"/>
                <w:tab w:val="left" w:pos="24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родителей в управлении школой.</w:t>
            </w:r>
          </w:p>
          <w:p w:rsidR="00762162" w:rsidRPr="00EC5380" w:rsidRDefault="00762162" w:rsidP="00764616">
            <w:pPr>
              <w:numPr>
                <w:ilvl w:val="0"/>
                <w:numId w:val="84"/>
              </w:numPr>
              <w:tabs>
                <w:tab w:val="left" w:pos="2325"/>
                <w:tab w:val="left" w:pos="24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Попечительский совет.</w:t>
            </w:r>
          </w:p>
          <w:p w:rsidR="00762162" w:rsidRPr="00EC5380" w:rsidRDefault="00762162" w:rsidP="00764616">
            <w:pPr>
              <w:numPr>
                <w:ilvl w:val="0"/>
                <w:numId w:val="84"/>
              </w:numPr>
              <w:tabs>
                <w:tab w:val="left" w:pos="2325"/>
                <w:tab w:val="left" w:pos="24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 классов.</w:t>
            </w:r>
          </w:p>
          <w:p w:rsidR="00762162" w:rsidRPr="00EC5380" w:rsidRDefault="00762162" w:rsidP="00764616">
            <w:pPr>
              <w:numPr>
                <w:ilvl w:val="0"/>
                <w:numId w:val="84"/>
              </w:numPr>
              <w:tabs>
                <w:tab w:val="left" w:pos="2325"/>
                <w:tab w:val="left" w:pos="24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 школы.</w:t>
            </w:r>
          </w:p>
        </w:tc>
        <w:tc>
          <w:tcPr>
            <w:tcW w:w="2268" w:type="dxa"/>
            <w:gridSpan w:val="4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762162" w:rsidRPr="00EC5380" w:rsidTr="00764616">
        <w:tc>
          <w:tcPr>
            <w:tcW w:w="1560" w:type="dxa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7"/>
          </w:tcPr>
          <w:p w:rsidR="00762162" w:rsidRPr="00EC5380" w:rsidRDefault="00762162" w:rsidP="00764616">
            <w:pPr>
              <w:numPr>
                <w:ilvl w:val="0"/>
                <w:numId w:val="79"/>
              </w:num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неблагополучными семьями.</w:t>
            </w:r>
          </w:p>
          <w:p w:rsidR="00762162" w:rsidRPr="00EC5380" w:rsidRDefault="00762162" w:rsidP="00764616">
            <w:pPr>
              <w:numPr>
                <w:ilvl w:val="0"/>
                <w:numId w:val="85"/>
              </w:num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семей, в которых неблагоприятные условия для жизни и учебы ученика.</w:t>
            </w:r>
          </w:p>
          <w:p w:rsidR="00762162" w:rsidRPr="00EC5380" w:rsidRDefault="00762162" w:rsidP="00764616">
            <w:pPr>
              <w:numPr>
                <w:ilvl w:val="0"/>
                <w:numId w:val="85"/>
              </w:num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 – социальной картотеки, дневников наблюдения.</w:t>
            </w:r>
          </w:p>
          <w:p w:rsidR="00762162" w:rsidRPr="00EC5380" w:rsidRDefault="00762162" w:rsidP="00764616">
            <w:pPr>
              <w:numPr>
                <w:ilvl w:val="0"/>
                <w:numId w:val="85"/>
              </w:num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картотеки на неблагополучные семьи.</w:t>
            </w:r>
          </w:p>
          <w:p w:rsidR="00762162" w:rsidRPr="00EC5380" w:rsidRDefault="00762162" w:rsidP="00764616">
            <w:pPr>
              <w:numPr>
                <w:ilvl w:val="0"/>
                <w:numId w:val="85"/>
              </w:num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неблагополучных семей на дому.</w:t>
            </w:r>
          </w:p>
          <w:p w:rsidR="00762162" w:rsidRPr="00EC5380" w:rsidRDefault="00762162" w:rsidP="00764616">
            <w:pPr>
              <w:numPr>
                <w:ilvl w:val="0"/>
                <w:numId w:val="85"/>
              </w:num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 родителей с детьми у психолога и социального педагога.</w:t>
            </w:r>
          </w:p>
          <w:p w:rsidR="00762162" w:rsidRPr="00EC5380" w:rsidRDefault="00762162" w:rsidP="00764616">
            <w:pPr>
              <w:numPr>
                <w:ilvl w:val="0"/>
                <w:numId w:val="85"/>
              </w:num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 родителей, уклоняющихся от 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 детей, на заседания профилактического совета, КДН, ОДН.</w:t>
            </w:r>
          </w:p>
          <w:p w:rsidR="00762162" w:rsidRPr="00EC5380" w:rsidRDefault="00762162" w:rsidP="00764616">
            <w:pPr>
              <w:numPr>
                <w:ilvl w:val="0"/>
                <w:numId w:val="85"/>
              </w:num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родителей с представителями правоохранительных органов, медицинскими работниками.</w:t>
            </w:r>
          </w:p>
          <w:p w:rsidR="00762162" w:rsidRPr="00EC5380" w:rsidRDefault="00762162" w:rsidP="00764616">
            <w:pPr>
              <w:numPr>
                <w:ilvl w:val="0"/>
                <w:numId w:val="85"/>
              </w:num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педагогического всеобуча.</w:t>
            </w:r>
          </w:p>
          <w:p w:rsidR="00762162" w:rsidRPr="00EC5380" w:rsidRDefault="00762162" w:rsidP="00764616">
            <w:pPr>
              <w:numPr>
                <w:ilvl w:val="0"/>
                <w:numId w:val="85"/>
              </w:num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директором, заместителями  директора, социальным педагогом, психологом, классными руководителями, учителями.</w:t>
            </w:r>
          </w:p>
          <w:p w:rsidR="00762162" w:rsidRPr="00EC5380" w:rsidRDefault="00762162" w:rsidP="00764616">
            <w:pPr>
              <w:numPr>
                <w:ilvl w:val="0"/>
                <w:numId w:val="85"/>
              </w:num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производственными и общественными организациями родителей.</w:t>
            </w:r>
          </w:p>
          <w:p w:rsidR="00762162" w:rsidRPr="00EC5380" w:rsidRDefault="00762162" w:rsidP="00764616">
            <w:pPr>
              <w:numPr>
                <w:ilvl w:val="0"/>
                <w:numId w:val="85"/>
              </w:num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родителями и опекунами своих обязанностей.</w:t>
            </w:r>
          </w:p>
          <w:p w:rsidR="00762162" w:rsidRPr="00EC5380" w:rsidRDefault="00762162" w:rsidP="00764616">
            <w:pPr>
              <w:numPr>
                <w:ilvl w:val="0"/>
                <w:numId w:val="85"/>
              </w:num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Предотвращение насилия и жестокости в семьях учащихся (выявление, постановка на учет, направление на консультации к специалистам, лишение родительских прав и т.д.).                             </w:t>
            </w:r>
          </w:p>
          <w:p w:rsidR="00762162" w:rsidRPr="00EC5380" w:rsidRDefault="00762162" w:rsidP="00764616">
            <w:pPr>
              <w:tabs>
                <w:tab w:val="left" w:pos="2325"/>
                <w:tab w:val="left" w:pos="24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276" w:type="dxa"/>
            <w:gridSpan w:val="2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руководители,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соц. педагог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2162" w:rsidRPr="00EC5380" w:rsidTr="00764616">
        <w:tc>
          <w:tcPr>
            <w:tcW w:w="1560" w:type="dxa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7"/>
          </w:tcPr>
          <w:p w:rsidR="00762162" w:rsidRPr="00EC5380" w:rsidRDefault="00762162" w:rsidP="00764616">
            <w:pPr>
              <w:numPr>
                <w:ilvl w:val="0"/>
                <w:numId w:val="79"/>
              </w:num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 с родителями.</w:t>
            </w:r>
          </w:p>
          <w:p w:rsidR="00762162" w:rsidRPr="00EC5380" w:rsidRDefault="00762162" w:rsidP="00764616">
            <w:pPr>
              <w:numPr>
                <w:ilvl w:val="0"/>
                <w:numId w:val="78"/>
              </w:num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учащихся;</w:t>
            </w:r>
          </w:p>
          <w:p w:rsidR="00762162" w:rsidRPr="00EC5380" w:rsidRDefault="00762162" w:rsidP="00764616">
            <w:pPr>
              <w:numPr>
                <w:ilvl w:val="0"/>
                <w:numId w:val="78"/>
              </w:num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родителями, определение перспектив и средств развития ученика;</w:t>
            </w:r>
          </w:p>
          <w:p w:rsidR="00762162" w:rsidRPr="00EC5380" w:rsidRDefault="00762162" w:rsidP="00764616">
            <w:pPr>
              <w:numPr>
                <w:ilvl w:val="0"/>
                <w:numId w:val="78"/>
              </w:num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консультации;</w:t>
            </w:r>
          </w:p>
          <w:p w:rsidR="00762162" w:rsidRPr="00EC5380" w:rsidRDefault="00762162" w:rsidP="00764616">
            <w:pPr>
              <w:numPr>
                <w:ilvl w:val="0"/>
                <w:numId w:val="78"/>
              </w:num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поручения</w:t>
            </w:r>
          </w:p>
          <w:p w:rsidR="00762162" w:rsidRPr="00EC5380" w:rsidRDefault="00762162" w:rsidP="00764616">
            <w:pPr>
              <w:numPr>
                <w:ilvl w:val="0"/>
                <w:numId w:val="78"/>
              </w:num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</w:t>
            </w:r>
          </w:p>
          <w:p w:rsidR="00762162" w:rsidRPr="00EC5380" w:rsidRDefault="00762162" w:rsidP="00764616">
            <w:pPr>
              <w:numPr>
                <w:ilvl w:val="0"/>
                <w:numId w:val="78"/>
              </w:num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родителям писем – характеристик, записок – извещений, благодарственных и поздравительных писем.</w:t>
            </w:r>
          </w:p>
          <w:p w:rsidR="00762162" w:rsidRPr="00EC5380" w:rsidRDefault="00762162" w:rsidP="00764616">
            <w:pPr>
              <w:numPr>
                <w:ilvl w:val="0"/>
                <w:numId w:val="78"/>
              </w:num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«Информация для родителей»</w:t>
            </w:r>
          </w:p>
        </w:tc>
        <w:tc>
          <w:tcPr>
            <w:tcW w:w="2268" w:type="dxa"/>
            <w:gridSpan w:val="4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gridSpan w:val="2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762162" w:rsidRPr="00EC5380" w:rsidTr="00764616">
        <w:tc>
          <w:tcPr>
            <w:tcW w:w="1560" w:type="dxa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7"/>
          </w:tcPr>
          <w:p w:rsidR="00762162" w:rsidRPr="00EC5380" w:rsidRDefault="00762162" w:rsidP="00764616">
            <w:pPr>
              <w:numPr>
                <w:ilvl w:val="0"/>
                <w:numId w:val="79"/>
              </w:num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Информирование родителей о ходе и результатах обучения, воспитания и развития учащихся.</w:t>
            </w:r>
          </w:p>
          <w:p w:rsidR="00762162" w:rsidRPr="00EC5380" w:rsidRDefault="00762162" w:rsidP="00764616">
            <w:pPr>
              <w:numPr>
                <w:ilvl w:val="0"/>
                <w:numId w:val="86"/>
              </w:num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и тематические консультации;</w:t>
            </w:r>
          </w:p>
          <w:p w:rsidR="00762162" w:rsidRPr="00EC5380" w:rsidRDefault="00762162" w:rsidP="00764616">
            <w:pPr>
              <w:numPr>
                <w:ilvl w:val="0"/>
                <w:numId w:val="86"/>
              </w:num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дневников учащихся;</w:t>
            </w:r>
          </w:p>
          <w:p w:rsidR="00762162" w:rsidRPr="00EC5380" w:rsidRDefault="00762162" w:rsidP="00764616">
            <w:pPr>
              <w:numPr>
                <w:ilvl w:val="0"/>
                <w:numId w:val="86"/>
              </w:num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 развития детей, таблиц результатов их учебной деятельности;</w:t>
            </w:r>
          </w:p>
          <w:p w:rsidR="00762162" w:rsidRPr="00EC5380" w:rsidRDefault="00762162" w:rsidP="00764616">
            <w:pPr>
              <w:numPr>
                <w:ilvl w:val="0"/>
                <w:numId w:val="86"/>
              </w:num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дневников наблюдения за учащимися </w:t>
            </w:r>
          </w:p>
          <w:p w:rsidR="00762162" w:rsidRPr="00EC5380" w:rsidRDefault="00762162" w:rsidP="00764616">
            <w:pPr>
              <w:numPr>
                <w:ilvl w:val="0"/>
                <w:numId w:val="86"/>
              </w:num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родителям писем – характеристик, записок – извещений, благодарственных и поздравительных писем.</w:t>
            </w:r>
          </w:p>
          <w:p w:rsidR="00762162" w:rsidRPr="00EC5380" w:rsidRDefault="00762162" w:rsidP="00764616">
            <w:pPr>
              <w:numPr>
                <w:ilvl w:val="0"/>
                <w:numId w:val="86"/>
              </w:num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«Информация для родителей»</w:t>
            </w:r>
          </w:p>
          <w:p w:rsidR="00762162" w:rsidRPr="00EC5380" w:rsidRDefault="00762162" w:rsidP="00764616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276" w:type="dxa"/>
            <w:gridSpan w:val="2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 Администрация.</w:t>
            </w:r>
          </w:p>
        </w:tc>
      </w:tr>
      <w:tr w:rsidR="00C52CAC" w:rsidRPr="00EC5380" w:rsidTr="00FF4116">
        <w:tc>
          <w:tcPr>
            <w:tcW w:w="10774" w:type="dxa"/>
            <w:gridSpan w:val="14"/>
          </w:tcPr>
          <w:p w:rsidR="00C52CAC" w:rsidRPr="00EC5380" w:rsidRDefault="00C52CAC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3.МОНИТОРИНГ ВОСПИТАТЕЛЬНОЙ РАБОТЫ</w:t>
            </w:r>
          </w:p>
        </w:tc>
      </w:tr>
      <w:tr w:rsidR="00762162" w:rsidRPr="00EC5380" w:rsidTr="00764616">
        <w:tc>
          <w:tcPr>
            <w:tcW w:w="1560" w:type="dxa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70" w:type="dxa"/>
            <w:gridSpan w:val="7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по продолжению образования учащихся. 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Анкета</w:t>
            </w:r>
          </w:p>
        </w:tc>
        <w:tc>
          <w:tcPr>
            <w:tcW w:w="2268" w:type="dxa"/>
            <w:gridSpan w:val="4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gridSpan w:val="2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УВР, ВР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162" w:rsidRPr="00EC5380" w:rsidTr="00764616">
        <w:tc>
          <w:tcPr>
            <w:tcW w:w="1560" w:type="dxa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5670" w:type="dxa"/>
            <w:gridSpan w:val="7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анализ изучения социального состава и образовательного уровня родителей.</w:t>
            </w:r>
          </w:p>
        </w:tc>
        <w:tc>
          <w:tcPr>
            <w:tcW w:w="2268" w:type="dxa"/>
            <w:gridSpan w:val="4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76" w:type="dxa"/>
            <w:gridSpan w:val="2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ЗВР </w:t>
            </w:r>
            <w:proofErr w:type="spell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2162" w:rsidRPr="00EC5380" w:rsidTr="00764616">
        <w:tc>
          <w:tcPr>
            <w:tcW w:w="1560" w:type="dxa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5670" w:type="dxa"/>
            <w:gridSpan w:val="7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Статистический анализ изучения занятости учащихся в школьных и внешкольных кружках и секциях. </w:t>
            </w:r>
          </w:p>
        </w:tc>
        <w:tc>
          <w:tcPr>
            <w:tcW w:w="2268" w:type="dxa"/>
            <w:gridSpan w:val="4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76" w:type="dxa"/>
            <w:gridSpan w:val="2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ЗВР </w:t>
            </w:r>
          </w:p>
        </w:tc>
      </w:tr>
      <w:tr w:rsidR="00762162" w:rsidRPr="00EC5380" w:rsidTr="00764616">
        <w:tc>
          <w:tcPr>
            <w:tcW w:w="1560" w:type="dxa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70" w:type="dxa"/>
            <w:gridSpan w:val="7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«Изучение уровня воспитанности учащихся» </w:t>
            </w:r>
          </w:p>
        </w:tc>
        <w:tc>
          <w:tcPr>
            <w:tcW w:w="2268" w:type="dxa"/>
            <w:gridSpan w:val="4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76" w:type="dxa"/>
            <w:gridSpan w:val="2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762162" w:rsidRPr="00EC5380" w:rsidTr="00764616">
        <w:tc>
          <w:tcPr>
            <w:tcW w:w="1560" w:type="dxa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670" w:type="dxa"/>
            <w:gridSpan w:val="7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 для выявления готовности школьников к выбору профессии.</w:t>
            </w:r>
          </w:p>
        </w:tc>
        <w:tc>
          <w:tcPr>
            <w:tcW w:w="2268" w:type="dxa"/>
            <w:gridSpan w:val="4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76" w:type="dxa"/>
            <w:gridSpan w:val="2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ЗВР Юматова Г.Н</w:t>
            </w:r>
          </w:p>
        </w:tc>
      </w:tr>
      <w:tr w:rsidR="00762162" w:rsidRPr="00EC5380" w:rsidTr="00764616">
        <w:tc>
          <w:tcPr>
            <w:tcW w:w="1560" w:type="dxa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670" w:type="dxa"/>
            <w:gridSpan w:val="7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анализ изучения вопросов профилактической работы</w:t>
            </w:r>
          </w:p>
        </w:tc>
        <w:tc>
          <w:tcPr>
            <w:tcW w:w="2268" w:type="dxa"/>
            <w:gridSpan w:val="4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76" w:type="dxa"/>
            <w:gridSpan w:val="2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ЗВР Соц.педагог </w:t>
            </w:r>
          </w:p>
        </w:tc>
      </w:tr>
      <w:tr w:rsidR="00762162" w:rsidRPr="00EC5380" w:rsidTr="00764616">
        <w:tc>
          <w:tcPr>
            <w:tcW w:w="1560" w:type="dxa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5670" w:type="dxa"/>
            <w:gridSpan w:val="7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изучения мотивов участия школьников в деятельности.</w:t>
            </w:r>
          </w:p>
        </w:tc>
        <w:tc>
          <w:tcPr>
            <w:tcW w:w="2268" w:type="dxa"/>
            <w:gridSpan w:val="4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76" w:type="dxa"/>
            <w:gridSpan w:val="2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ЗВР </w:t>
            </w:r>
          </w:p>
        </w:tc>
      </w:tr>
      <w:tr w:rsidR="00762162" w:rsidRPr="00EC5380" w:rsidTr="00764616">
        <w:tc>
          <w:tcPr>
            <w:tcW w:w="1560" w:type="dxa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5670" w:type="dxa"/>
            <w:gridSpan w:val="7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медицинский анализ состояния здоровья учащихся.</w:t>
            </w:r>
          </w:p>
        </w:tc>
        <w:tc>
          <w:tcPr>
            <w:tcW w:w="2268" w:type="dxa"/>
            <w:gridSpan w:val="4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76" w:type="dxa"/>
            <w:gridSpan w:val="2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ЗВР 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162" w:rsidRPr="00EC5380" w:rsidTr="00764616">
        <w:tc>
          <w:tcPr>
            <w:tcW w:w="1560" w:type="dxa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670" w:type="dxa"/>
            <w:gridSpan w:val="7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определения уровня развития самоуправления в ученическом коллективе</w:t>
            </w:r>
          </w:p>
        </w:tc>
        <w:tc>
          <w:tcPr>
            <w:tcW w:w="2268" w:type="dxa"/>
            <w:gridSpan w:val="4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8,9,10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76" w:type="dxa"/>
            <w:gridSpan w:val="2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ЗВР </w:t>
            </w:r>
          </w:p>
        </w:tc>
      </w:tr>
      <w:tr w:rsidR="00762162" w:rsidRPr="00EC5380" w:rsidTr="00764616">
        <w:tc>
          <w:tcPr>
            <w:tcW w:w="1560" w:type="dxa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670" w:type="dxa"/>
            <w:gridSpan w:val="7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удовлетворенности учащихся школьной жизнью.</w:t>
            </w:r>
          </w:p>
        </w:tc>
        <w:tc>
          <w:tcPr>
            <w:tcW w:w="2268" w:type="dxa"/>
            <w:gridSpan w:val="4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gridSpan w:val="2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ЗВР </w:t>
            </w:r>
          </w:p>
        </w:tc>
      </w:tr>
      <w:tr w:rsidR="00762162" w:rsidRPr="00EC5380" w:rsidTr="00764616">
        <w:tc>
          <w:tcPr>
            <w:tcW w:w="1560" w:type="dxa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670" w:type="dxa"/>
            <w:gridSpan w:val="7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удовлетворенности родителей работой ОУ.</w:t>
            </w:r>
          </w:p>
        </w:tc>
        <w:tc>
          <w:tcPr>
            <w:tcW w:w="2268" w:type="dxa"/>
            <w:gridSpan w:val="4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 (родители)</w:t>
            </w:r>
          </w:p>
        </w:tc>
        <w:tc>
          <w:tcPr>
            <w:tcW w:w="1276" w:type="dxa"/>
            <w:gridSpan w:val="2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ЗВР </w:t>
            </w:r>
          </w:p>
        </w:tc>
      </w:tr>
      <w:tr w:rsidR="00762162" w:rsidRPr="00EC5380" w:rsidTr="00764616">
        <w:tc>
          <w:tcPr>
            <w:tcW w:w="1560" w:type="dxa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670" w:type="dxa"/>
            <w:gridSpan w:val="7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удовлетворенности педагогов жизнедеятельностью в ОУ</w:t>
            </w:r>
          </w:p>
        </w:tc>
        <w:tc>
          <w:tcPr>
            <w:tcW w:w="2268" w:type="dxa"/>
            <w:gridSpan w:val="4"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 (педагоги)</w:t>
            </w:r>
          </w:p>
        </w:tc>
        <w:tc>
          <w:tcPr>
            <w:tcW w:w="1276" w:type="dxa"/>
            <w:gridSpan w:val="2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ЗВР </w:t>
            </w:r>
          </w:p>
        </w:tc>
      </w:tr>
      <w:tr w:rsidR="00762162" w:rsidRPr="00EC5380" w:rsidTr="0076461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</w:p>
          <w:p w:rsidR="00762162" w:rsidRPr="00EC5380" w:rsidRDefault="00762162" w:rsidP="00764616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4.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КОНТРОЛЬ  ЗА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ОРГАНИЗАЦИЕЙ ВОСПИТАТЕЛЬНОЙ  ДЕЯТЕЛЬНОСТИ</w:t>
            </w:r>
          </w:p>
        </w:tc>
      </w:tr>
      <w:tr w:rsidR="00762162" w:rsidRPr="00EC5380" w:rsidTr="0076461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Контрольно-диагностическая деятельность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Итоги</w:t>
            </w:r>
          </w:p>
        </w:tc>
      </w:tr>
      <w:tr w:rsidR="00762162" w:rsidRPr="00EC5380" w:rsidTr="0076461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D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 воспитательной работы классных руководителей 1-1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классов.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 планов, целенаправленность и последовательность намечаемых дел, соответствие их возрасту учащихся, учет особенностей классных коллективов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762162" w:rsidRPr="00EC5380" w:rsidTr="0076461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кадров. Организация работы кружков, секций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документации, собеседование с педагогами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04.09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ЗВР</w:t>
            </w:r>
          </w:p>
        </w:tc>
      </w:tr>
      <w:tr w:rsidR="00762162" w:rsidRPr="00EC5380" w:rsidTr="0076461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 системой дополнительного образования.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опрос кл. рук., рук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бъединений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таблица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директоре</w:t>
            </w:r>
          </w:p>
        </w:tc>
      </w:tr>
      <w:tr w:rsidR="00762162" w:rsidRPr="00EC5380" w:rsidTr="0076461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учащихся, родительского патруля.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документов, график дежурства, контроль по дням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ЗВР</w:t>
            </w:r>
          </w:p>
        </w:tc>
      </w:tr>
      <w:tr w:rsidR="00762162" w:rsidRPr="00EC5380" w:rsidTr="0076461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воспитанности учащихся.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проведение тестирования по методике Капустина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инф-аналитич справка</w:t>
            </w:r>
          </w:p>
        </w:tc>
      </w:tr>
      <w:tr w:rsidR="00762162" w:rsidRPr="00EC5380" w:rsidTr="0076461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 горячим питанием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 данных     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инф-аналитич справка совещание</w:t>
            </w:r>
          </w:p>
        </w:tc>
      </w:tr>
      <w:tr w:rsidR="00762162" w:rsidRPr="00EC5380" w:rsidTr="0076461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оформления журналов объединений дополнительного образования.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единых требований к оформлению журналов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10.10.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762162" w:rsidRPr="00EC5380" w:rsidTr="0076461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кл. рук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социально-педагогической службы, библиотеки, объединений доп. образования в каникулы; каникулярная занятость учащихся.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планов на каникулы, выполнение, соблюдение графика работы, посещаемость учащимися, разноплановость мероприятий, учет интересов посещение</w:t>
            </w: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каникул</w:t>
            </w:r>
          </w:p>
        </w:tc>
      </w:tr>
      <w:tr w:rsidR="00762162" w:rsidRPr="00EC5380" w:rsidTr="0076461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учащимися учебных занятий по итогам 1 четверти.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классных журналов, журнала посещаемости, докладных кл.рук.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lang w:eastAsia="ru-RU"/>
              </w:rPr>
              <w:t>Справка, приказ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lang w:eastAsia="ru-RU"/>
              </w:rPr>
              <w:t>совещание при директоре</w:t>
            </w:r>
          </w:p>
        </w:tc>
      </w:tr>
      <w:tr w:rsidR="00762162" w:rsidRPr="00EC5380" w:rsidTr="0076461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объединений дополнительного образования (кружков, секций)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программы и календарно-тематического планирования, графика работы, посещаемость учащихся (посещение, анализ планов, беседа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,)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месяц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762162" w:rsidRPr="00EC5380" w:rsidTr="0076461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профилактической работы. Проведение месячника по профилактике правонарушений и пропаганды ЗОЖ.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плана, качество мероприятий, участие учащихся и педагогов (посещение, беседа).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762162" w:rsidRPr="00EC5380" w:rsidTr="0076461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кл. часов в  1-4-х классах.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систематичность, соответствие  задач и формы проведения, качество, учет возрастных особенностей 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(посещение, беседа).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762162" w:rsidRPr="00EC5380" w:rsidTr="0076461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кл. рук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педагогической службы, библиотеки, объединений доп. образования в каникулы; каникулярная занятость учащихся.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анализ планов на каникулы, выполнение, 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соблюдение графика работы, посещаемость учащимися, разноплановость мероприятий, учет интересов (посещение) 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по итогам 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каникул</w:t>
            </w:r>
          </w:p>
        </w:tc>
      </w:tr>
      <w:tr w:rsidR="00762162" w:rsidRPr="00EC5380" w:rsidTr="0076461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 учащимися учебных занятий по итогам 2 четверти.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 классных журналов, журнала посещаемости, докладных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12.01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762162" w:rsidRPr="00EC5380" w:rsidTr="0076461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здоровья учащихся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мониторинга</w:t>
            </w:r>
            <w:r w:rsidRPr="00EC538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мед.работников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lang w:eastAsia="ru-RU"/>
              </w:rPr>
              <w:t>инф-аналитич справка, совещание при директоре</w:t>
            </w:r>
          </w:p>
        </w:tc>
      </w:tr>
      <w:tr w:rsidR="00762162" w:rsidRPr="00EC5380" w:rsidTr="0076461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оформления журналов объединений дополнительного образования.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состояние журналов, соответствие тематического планирования в «Журнале учета педагога дополнительного образования в объединении» Программе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отработанного времени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12.01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762162" w:rsidRPr="00EC5380" w:rsidTr="0076461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военно-патриотического воспитания. Состояние гражданск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патриотической работы в школе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плана, качество мероприятий, участие учащихся и педагогов (посещение, беседа).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инф-аналитич справка</w:t>
            </w:r>
          </w:p>
        </w:tc>
      </w:tr>
      <w:tr w:rsidR="00762162" w:rsidRPr="00EC5380" w:rsidTr="0076461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выставки технического творчества.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качество работы, результативность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762162" w:rsidRPr="00EC5380" w:rsidTr="0076461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объединений дополнительного образования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программы и календарно-тематического планирования, графика работы, посещаемость учащихся (посещение, анализ планов, беседа).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762162" w:rsidRPr="00EC5380" w:rsidTr="0076461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оформления журналов объединений дополнительного образования.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состояние журналов, соответствие тематического планирования в «Журнале учета педагога дополнительного образования в объединении» Программе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отработанного времени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24.03-01.04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762162" w:rsidRPr="00EC5380" w:rsidTr="0076461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кл. рук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социально-педагогической службы, библиотеки, объединений доп. образования в каникулы; каникулярная занятость учащихся.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 планов на каникулы, выполнение, соблюдение графика работы, посещаемость учащимися, разноплановость мероприятий, учет интересов (посещение).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24.03-01.04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каникул</w:t>
            </w:r>
          </w:p>
        </w:tc>
      </w:tr>
      <w:tr w:rsidR="00762162" w:rsidRPr="00EC5380" w:rsidTr="0076461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  учащимися учебных занятий по итогам 3 четверти.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 классных журналов, журнала посещаемости, докладных.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24.03-01.04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приказ, </w:t>
            </w:r>
          </w:p>
        </w:tc>
      </w:tr>
      <w:tr w:rsidR="00762162" w:rsidRPr="00EC5380" w:rsidTr="0076461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кл. часов в  5-1</w:t>
            </w:r>
            <w:r w:rsidR="00D1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5" w:name="_GoBack"/>
            <w:bookmarkEnd w:id="5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 классах.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систематичность, соответствие  задач и формы проведения, качество, учет возрастных особенностей (посещение, беседа).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762162" w:rsidRPr="00EC5380" w:rsidTr="0076461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профилактики правонарушений и пропаганды ЗОЖ.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плана, качество мероприятий, участие учащихся и педагогов (посещение, беседа).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762162" w:rsidRPr="00EC5380" w:rsidTr="0076461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учащихся.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статистических данных, план работы, собеседования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документации сводная таблица</w:t>
            </w:r>
          </w:p>
        </w:tc>
      </w:tr>
      <w:tr w:rsidR="00762162" w:rsidRPr="00EC5380" w:rsidTr="0076461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работы объединений дополнительного образования, проверка оформления журналов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планирования и проведенных занятий, подведение итогов деятельности, отчет руководителей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приказ</w:t>
            </w:r>
          </w:p>
        </w:tc>
      </w:tr>
      <w:tr w:rsidR="00762162" w:rsidRPr="00EC5380" w:rsidTr="0076461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МО классных руководителей за учебный год.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мониторингов, анализ участия, анализ реализации планов воспитательной работы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работы М/О кл. рук.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анализ, </w:t>
            </w:r>
          </w:p>
        </w:tc>
      </w:tr>
      <w:tr w:rsidR="00762162" w:rsidRPr="00EC5380" w:rsidTr="0076461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работы по здоровьесбережению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работы по здоровьесбережению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 отч</w:t>
            </w:r>
          </w:p>
        </w:tc>
      </w:tr>
      <w:tr w:rsidR="00762162" w:rsidRPr="00EC5380" w:rsidTr="0076461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летнего пришкольного лагеря с дневным пребыванием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посещение мероприятий, беседы с детьми и родителями, анализ мероприятий, итоги проверок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летнего лагеря</w:t>
            </w:r>
          </w:p>
        </w:tc>
      </w:tr>
      <w:tr w:rsidR="00762162" w:rsidRPr="00EC5380" w:rsidTr="0076461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воспитательной работы в школе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 отч</w:t>
            </w:r>
          </w:p>
        </w:tc>
      </w:tr>
      <w:tr w:rsidR="00762162" w:rsidRPr="00EC5380" w:rsidTr="0076461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работы школы по профилактике правонарушений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школы по профилактике правонарушений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 отч</w:t>
            </w:r>
          </w:p>
        </w:tc>
      </w:tr>
    </w:tbl>
    <w:p w:rsidR="00762162" w:rsidRPr="00EC5380" w:rsidRDefault="00762162" w:rsidP="0076216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62162" w:rsidRPr="00EC5380" w:rsidRDefault="00762162" w:rsidP="0076216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62162" w:rsidRPr="00EC5380" w:rsidRDefault="00762162" w:rsidP="0076216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118"/>
        <w:gridCol w:w="3544"/>
      </w:tblGrid>
      <w:tr w:rsidR="00762162" w:rsidRPr="00EC5380" w:rsidTr="00764616">
        <w:tc>
          <w:tcPr>
            <w:tcW w:w="3794" w:type="dxa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Месячники</w:t>
            </w:r>
            <w:r w:rsidRPr="00EC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118" w:type="dxa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Классные часы</w:t>
            </w:r>
          </w:p>
        </w:tc>
        <w:tc>
          <w:tcPr>
            <w:tcW w:w="3544" w:type="dxa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Декады, недели:</w:t>
            </w:r>
          </w:p>
        </w:tc>
      </w:tr>
      <w:tr w:rsidR="00762162" w:rsidRPr="00EC5380" w:rsidTr="00764616">
        <w:tc>
          <w:tcPr>
            <w:tcW w:w="3794" w:type="dxa"/>
          </w:tcPr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2162" w:rsidRPr="00EC5380" w:rsidRDefault="00762162" w:rsidP="00764616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профилактике правонарушений;</w:t>
            </w:r>
          </w:p>
          <w:p w:rsidR="00762162" w:rsidRPr="00EC5380" w:rsidRDefault="00762162" w:rsidP="00764616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эстетическому воспитанию;</w:t>
            </w:r>
          </w:p>
          <w:p w:rsidR="00762162" w:rsidRPr="00EC5380" w:rsidRDefault="00762162" w:rsidP="00764616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семейному воспитанию;</w:t>
            </w:r>
          </w:p>
          <w:p w:rsidR="00762162" w:rsidRPr="00EC5380" w:rsidRDefault="00762162" w:rsidP="00764616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военно-патриотическому воспитанию;</w:t>
            </w:r>
          </w:p>
          <w:p w:rsidR="00762162" w:rsidRPr="00EC5380" w:rsidRDefault="00762162" w:rsidP="00764616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экологическому воспитанию;</w:t>
            </w:r>
          </w:p>
          <w:p w:rsidR="00762162" w:rsidRPr="00EC5380" w:rsidRDefault="00762162" w:rsidP="00764616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нравственному воспитанию.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62162" w:rsidRPr="00EC5380" w:rsidRDefault="00762162" w:rsidP="00764616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– Родина ребенка»</w:t>
            </w:r>
          </w:p>
          <w:p w:rsidR="00762162" w:rsidRPr="00EC5380" w:rsidRDefault="00762162" w:rsidP="00764616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Мы с мамой лучшие друзья»</w:t>
            </w:r>
          </w:p>
          <w:p w:rsidR="00762162" w:rsidRPr="00EC5380" w:rsidRDefault="00762162" w:rsidP="00764616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Конституции РФ»;</w:t>
            </w:r>
          </w:p>
          <w:p w:rsidR="00762162" w:rsidRPr="00EC5380" w:rsidRDefault="00762162" w:rsidP="00764616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ученик. Права и обязанности»;</w:t>
            </w:r>
          </w:p>
          <w:p w:rsidR="00762162" w:rsidRPr="00EC5380" w:rsidRDefault="00762162" w:rsidP="00764616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речи и поведения»;</w:t>
            </w:r>
          </w:p>
          <w:p w:rsidR="00762162" w:rsidRPr="00EC5380" w:rsidRDefault="00762162" w:rsidP="00764616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выбираем профессии»;</w:t>
            </w:r>
          </w:p>
          <w:p w:rsidR="00762162" w:rsidRPr="00EC5380" w:rsidRDefault="00762162" w:rsidP="00764616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«Красота спасёт человечество»</w:t>
            </w:r>
          </w:p>
          <w:p w:rsidR="00762162" w:rsidRPr="00EC5380" w:rsidRDefault="00762162" w:rsidP="00764616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мужество, о подвиге, о славе»;</w:t>
            </w:r>
          </w:p>
          <w:p w:rsidR="00762162" w:rsidRPr="00EC5380" w:rsidRDefault="00762162" w:rsidP="00764616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семья, её история, традиции»;</w:t>
            </w:r>
          </w:p>
          <w:p w:rsidR="00762162" w:rsidRPr="00EC5380" w:rsidRDefault="00762162" w:rsidP="00764616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Освободить своё время от пустяков» </w:t>
            </w:r>
          </w:p>
          <w:p w:rsidR="00762162" w:rsidRPr="00EC5380" w:rsidRDefault="00762162" w:rsidP="00764616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«Экологические проблемы Земли»</w:t>
            </w:r>
          </w:p>
          <w:p w:rsidR="00762162" w:rsidRPr="00EC5380" w:rsidRDefault="00762162" w:rsidP="00764616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Как развивать свои способности»</w:t>
            </w:r>
          </w:p>
          <w:p w:rsidR="00762162" w:rsidRPr="00EC5380" w:rsidRDefault="00762162" w:rsidP="00764616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«Режим дня»</w:t>
            </w:r>
          </w:p>
          <w:p w:rsidR="00762162" w:rsidRPr="00EC5380" w:rsidRDefault="00762162" w:rsidP="00764616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«Правильное питание»</w:t>
            </w:r>
          </w:p>
          <w:p w:rsidR="00762162" w:rsidRPr="00EC5380" w:rsidRDefault="00762162" w:rsidP="00764616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инфекционных заболеваний»</w:t>
            </w:r>
          </w:p>
          <w:p w:rsidR="00762162" w:rsidRPr="00EC5380" w:rsidRDefault="00762162" w:rsidP="00764616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Прежде чем закурить, подумай!»</w:t>
            </w:r>
          </w:p>
          <w:p w:rsidR="00762162" w:rsidRPr="00EC5380" w:rsidRDefault="00762162" w:rsidP="00764616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«Толерантность»</w:t>
            </w:r>
          </w:p>
          <w:p w:rsidR="00762162" w:rsidRPr="00EC5380" w:rsidRDefault="00762162" w:rsidP="00764616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«Кузьма Минин - великий патриот и гражданин России</w:t>
            </w:r>
          </w:p>
          <w:p w:rsidR="00762162" w:rsidRPr="00EC5380" w:rsidRDefault="00762162" w:rsidP="00764616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Calibri" w:hAnsi="Times New Roman" w:cs="Times New Roman"/>
              </w:rPr>
              <w:t>«Их имена носят улицы Автозаводского района»</w:t>
            </w:r>
          </w:p>
          <w:p w:rsidR="00762162" w:rsidRPr="00EC5380" w:rsidRDefault="00762162" w:rsidP="00764616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«Подвиг наших отцов и дедов»</w:t>
            </w:r>
          </w:p>
          <w:p w:rsidR="00762162" w:rsidRPr="00EC5380" w:rsidRDefault="00762162" w:rsidP="00764616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выбираю здоровье»</w:t>
            </w:r>
          </w:p>
        </w:tc>
        <w:tc>
          <w:tcPr>
            <w:tcW w:w="3544" w:type="dxa"/>
          </w:tcPr>
          <w:p w:rsidR="00762162" w:rsidRPr="00EC5380" w:rsidRDefault="00762162" w:rsidP="00764616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Пожилым везде у нас почет</w:t>
            </w:r>
          </w:p>
          <w:p w:rsidR="00762162" w:rsidRPr="00EC5380" w:rsidRDefault="00762162" w:rsidP="00764616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Декада, посвященная Дню народного единства;</w:t>
            </w:r>
          </w:p>
          <w:p w:rsidR="00762162" w:rsidRPr="00EC5380" w:rsidRDefault="00762162" w:rsidP="00764616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 науки;</w:t>
            </w:r>
          </w:p>
          <w:p w:rsidR="00762162" w:rsidRPr="00EC5380" w:rsidRDefault="00762162" w:rsidP="00764616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Масленица;</w:t>
            </w:r>
          </w:p>
          <w:p w:rsidR="00762162" w:rsidRPr="00EC5380" w:rsidRDefault="00762162" w:rsidP="00764616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встречи;</w:t>
            </w:r>
          </w:p>
          <w:p w:rsidR="00762162" w:rsidRPr="00EC5380" w:rsidRDefault="00762162" w:rsidP="00764616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здоровый образ жизни;</w:t>
            </w:r>
          </w:p>
          <w:p w:rsidR="00762162" w:rsidRPr="00EC5380" w:rsidRDefault="00762162" w:rsidP="00764616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и юношеской книги;</w:t>
            </w:r>
          </w:p>
          <w:p w:rsidR="00762162" w:rsidRPr="00EC5380" w:rsidRDefault="00762162" w:rsidP="00764616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Наследники великой Победы</w:t>
            </w:r>
          </w:p>
          <w:p w:rsidR="00762162" w:rsidRPr="00EC5380" w:rsidRDefault="00762162" w:rsidP="0076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2162" w:rsidRPr="00EC5380" w:rsidRDefault="00762162" w:rsidP="0076216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62162" w:rsidRPr="00EC5380" w:rsidRDefault="00762162" w:rsidP="0076216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762162" w:rsidRPr="00EC5380" w:rsidRDefault="00762162" w:rsidP="0076216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762162" w:rsidRDefault="00762162" w:rsidP="001F2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762162" w:rsidSect="00C752FB">
      <w:footnotePr>
        <w:pos w:val="beneathText"/>
      </w:footnotePr>
      <w:pgSz w:w="11905" w:h="16837"/>
      <w:pgMar w:top="1134" w:right="1134" w:bottom="1134" w:left="1134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2FE" w:rsidRDefault="007452FE">
      <w:pPr>
        <w:spacing w:after="0" w:line="240" w:lineRule="auto"/>
      </w:pPr>
      <w:r>
        <w:separator/>
      </w:r>
    </w:p>
  </w:endnote>
  <w:endnote w:type="continuationSeparator" w:id="0">
    <w:p w:rsidR="007452FE" w:rsidRDefault="0074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tarSymbol">
    <w:altName w:val="Times New Roman"/>
    <w:charset w:val="CC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6E" w:rsidRDefault="001E066E">
    <w:pPr>
      <w:pStyle w:val="a7"/>
      <w:jc w:val="center"/>
    </w:pPr>
  </w:p>
  <w:p w:rsidR="001E066E" w:rsidRDefault="001E0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2FE" w:rsidRDefault="007452FE">
      <w:pPr>
        <w:spacing w:after="0" w:line="240" w:lineRule="auto"/>
      </w:pPr>
      <w:r>
        <w:separator/>
      </w:r>
    </w:p>
  </w:footnote>
  <w:footnote w:type="continuationSeparator" w:id="0">
    <w:p w:rsidR="007452FE" w:rsidRDefault="00745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60" w:hanging="1800"/>
      </w:p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C0619C"/>
    <w:multiLevelType w:val="hybridMultilevel"/>
    <w:tmpl w:val="E632B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14A26BF"/>
    <w:multiLevelType w:val="hybridMultilevel"/>
    <w:tmpl w:val="2E2CD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25E7557"/>
    <w:multiLevelType w:val="hybridMultilevel"/>
    <w:tmpl w:val="F87AF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A05057"/>
    <w:multiLevelType w:val="hybridMultilevel"/>
    <w:tmpl w:val="A72A9F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5D13FEC"/>
    <w:multiLevelType w:val="hybridMultilevel"/>
    <w:tmpl w:val="093CA75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E916FA"/>
    <w:multiLevelType w:val="multilevel"/>
    <w:tmpl w:val="2DA09E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4E57A2"/>
    <w:multiLevelType w:val="multilevel"/>
    <w:tmpl w:val="3A1240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9C173C9"/>
    <w:multiLevelType w:val="hybridMultilevel"/>
    <w:tmpl w:val="EE46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4075BC"/>
    <w:multiLevelType w:val="multilevel"/>
    <w:tmpl w:val="259C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5">
    <w:nsid w:val="0A8955C5"/>
    <w:multiLevelType w:val="multilevel"/>
    <w:tmpl w:val="6BEE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6">
    <w:nsid w:val="0AB875E1"/>
    <w:multiLevelType w:val="hybridMultilevel"/>
    <w:tmpl w:val="A9825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746150"/>
    <w:multiLevelType w:val="multilevel"/>
    <w:tmpl w:val="399A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1797A68"/>
    <w:multiLevelType w:val="hybridMultilevel"/>
    <w:tmpl w:val="DCAE84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837D94"/>
    <w:multiLevelType w:val="multilevel"/>
    <w:tmpl w:val="B674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48471E"/>
    <w:multiLevelType w:val="multilevel"/>
    <w:tmpl w:val="319C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DAB6772"/>
    <w:multiLevelType w:val="multilevel"/>
    <w:tmpl w:val="8E9678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47199D"/>
    <w:multiLevelType w:val="hybridMultilevel"/>
    <w:tmpl w:val="88A22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0E35FC9"/>
    <w:multiLevelType w:val="hybridMultilevel"/>
    <w:tmpl w:val="BB74D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2443718"/>
    <w:multiLevelType w:val="multilevel"/>
    <w:tmpl w:val="BF76888C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5">
    <w:nsid w:val="26123AA3"/>
    <w:multiLevelType w:val="multilevel"/>
    <w:tmpl w:val="8B64F0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6596DE1"/>
    <w:multiLevelType w:val="multilevel"/>
    <w:tmpl w:val="6312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D16080"/>
    <w:multiLevelType w:val="hybridMultilevel"/>
    <w:tmpl w:val="88DA9380"/>
    <w:lvl w:ilvl="0" w:tplc="345AAA32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27A75FC2"/>
    <w:multiLevelType w:val="hybridMultilevel"/>
    <w:tmpl w:val="2FDA29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8212408"/>
    <w:multiLevelType w:val="multilevel"/>
    <w:tmpl w:val="E26A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89054B4"/>
    <w:multiLevelType w:val="hybridMultilevel"/>
    <w:tmpl w:val="7FC29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8F32EB7"/>
    <w:multiLevelType w:val="hybridMultilevel"/>
    <w:tmpl w:val="CAE65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9485DE6"/>
    <w:multiLevelType w:val="hybridMultilevel"/>
    <w:tmpl w:val="01E866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94B6BB7"/>
    <w:multiLevelType w:val="multilevel"/>
    <w:tmpl w:val="378A32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95841D3"/>
    <w:multiLevelType w:val="multilevel"/>
    <w:tmpl w:val="DE969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2A595877"/>
    <w:multiLevelType w:val="hybridMultilevel"/>
    <w:tmpl w:val="179AD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BF18DB"/>
    <w:multiLevelType w:val="multilevel"/>
    <w:tmpl w:val="71B4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C211A1E"/>
    <w:multiLevelType w:val="hybridMultilevel"/>
    <w:tmpl w:val="A82AE7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CAE5123"/>
    <w:multiLevelType w:val="multilevel"/>
    <w:tmpl w:val="0652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314ACB"/>
    <w:multiLevelType w:val="multilevel"/>
    <w:tmpl w:val="2AF420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F7F4D03"/>
    <w:multiLevelType w:val="hybridMultilevel"/>
    <w:tmpl w:val="7BC0D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74F1FEF"/>
    <w:multiLevelType w:val="hybridMultilevel"/>
    <w:tmpl w:val="37C4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9954D2"/>
    <w:multiLevelType w:val="hybridMultilevel"/>
    <w:tmpl w:val="3552FF9E"/>
    <w:lvl w:ilvl="0" w:tplc="193ED7D8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43">
    <w:nsid w:val="3C7F09E0"/>
    <w:multiLevelType w:val="hybridMultilevel"/>
    <w:tmpl w:val="FCE46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902EDE"/>
    <w:multiLevelType w:val="multilevel"/>
    <w:tmpl w:val="1888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D48338E"/>
    <w:multiLevelType w:val="multilevel"/>
    <w:tmpl w:val="FA8212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E2A0884"/>
    <w:multiLevelType w:val="hybridMultilevel"/>
    <w:tmpl w:val="9CE21A08"/>
    <w:lvl w:ilvl="0" w:tplc="F7ECC7F4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EA91C9B"/>
    <w:multiLevelType w:val="multilevel"/>
    <w:tmpl w:val="59D0E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FAC6F7C"/>
    <w:multiLevelType w:val="hybridMultilevel"/>
    <w:tmpl w:val="65B8AB76"/>
    <w:lvl w:ilvl="0" w:tplc="193ED7D8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07349ED"/>
    <w:multiLevelType w:val="hybridMultilevel"/>
    <w:tmpl w:val="ACB2B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D70281"/>
    <w:multiLevelType w:val="multilevel"/>
    <w:tmpl w:val="82EE5E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33B008A"/>
    <w:multiLevelType w:val="hybridMultilevel"/>
    <w:tmpl w:val="A23EC07A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36943BE"/>
    <w:multiLevelType w:val="hybridMultilevel"/>
    <w:tmpl w:val="99A00A80"/>
    <w:lvl w:ilvl="0" w:tplc="DD00CB7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Times New Roman" w:hAnsi="Times New Roman" w:hint="default"/>
      </w:rPr>
    </w:lvl>
    <w:lvl w:ilvl="1" w:tplc="A2646C94">
      <w:start w:val="1"/>
      <w:numFmt w:val="decimal"/>
      <w:lvlText w:val="%2."/>
      <w:lvlJc w:val="left"/>
      <w:pPr>
        <w:tabs>
          <w:tab w:val="num" w:pos="1350"/>
        </w:tabs>
        <w:ind w:left="1350" w:hanging="63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4462389B"/>
    <w:multiLevelType w:val="multilevel"/>
    <w:tmpl w:val="B86C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4AB2503"/>
    <w:multiLevelType w:val="multilevel"/>
    <w:tmpl w:val="D52A3364"/>
    <w:lvl w:ilvl="0">
      <w:start w:val="1"/>
      <w:numFmt w:val="decimal"/>
      <w:lvlText w:val="%1."/>
      <w:lvlJc w:val="left"/>
      <w:pPr>
        <w:tabs>
          <w:tab w:val="num" w:pos="1071"/>
        </w:tabs>
        <w:ind w:left="1071" w:hanging="645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/>
      </w:rPr>
    </w:lvl>
    <w:lvl w:ilvl="2">
      <w:start w:val="2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5">
    <w:nsid w:val="4584173D"/>
    <w:multiLevelType w:val="hybridMultilevel"/>
    <w:tmpl w:val="811E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5E65E52"/>
    <w:multiLevelType w:val="multilevel"/>
    <w:tmpl w:val="52668F1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68C3B16"/>
    <w:multiLevelType w:val="hybridMultilevel"/>
    <w:tmpl w:val="02FCE19C"/>
    <w:lvl w:ilvl="0" w:tplc="8AA41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756706F"/>
    <w:multiLevelType w:val="hybridMultilevel"/>
    <w:tmpl w:val="5164C3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9">
    <w:nsid w:val="4772181B"/>
    <w:multiLevelType w:val="hybridMultilevel"/>
    <w:tmpl w:val="BDD0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90514E3"/>
    <w:multiLevelType w:val="hybridMultilevel"/>
    <w:tmpl w:val="D9BC7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F361DDB"/>
    <w:multiLevelType w:val="hybridMultilevel"/>
    <w:tmpl w:val="23840BBA"/>
    <w:lvl w:ilvl="0" w:tplc="193ED7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4FD43F88"/>
    <w:multiLevelType w:val="hybridMultilevel"/>
    <w:tmpl w:val="0BCC1434"/>
    <w:lvl w:ilvl="0" w:tplc="193ED7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0121B55"/>
    <w:multiLevelType w:val="hybridMultilevel"/>
    <w:tmpl w:val="2DE87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512B153F"/>
    <w:multiLevelType w:val="multilevel"/>
    <w:tmpl w:val="7890A9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>
    <w:nsid w:val="522C1919"/>
    <w:multiLevelType w:val="hybridMultilevel"/>
    <w:tmpl w:val="C0AC2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6D5635C"/>
    <w:multiLevelType w:val="hybridMultilevel"/>
    <w:tmpl w:val="3048BFB2"/>
    <w:lvl w:ilvl="0" w:tplc="A52AAF7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57A75BB3"/>
    <w:multiLevelType w:val="hybridMultilevel"/>
    <w:tmpl w:val="381E3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1837E8"/>
    <w:multiLevelType w:val="hybridMultilevel"/>
    <w:tmpl w:val="6A08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A525491"/>
    <w:multiLevelType w:val="hybridMultilevel"/>
    <w:tmpl w:val="F5600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5A676741"/>
    <w:multiLevelType w:val="multilevel"/>
    <w:tmpl w:val="EDE278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71">
    <w:nsid w:val="5A7F0D07"/>
    <w:multiLevelType w:val="multilevel"/>
    <w:tmpl w:val="0A52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B4E067A"/>
    <w:multiLevelType w:val="multilevel"/>
    <w:tmpl w:val="641E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5B7E445F"/>
    <w:multiLevelType w:val="hybridMultilevel"/>
    <w:tmpl w:val="EE46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F685CB9"/>
    <w:multiLevelType w:val="multilevel"/>
    <w:tmpl w:val="B9BC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650379F7"/>
    <w:multiLevelType w:val="hybridMultilevel"/>
    <w:tmpl w:val="0E263686"/>
    <w:lvl w:ilvl="0" w:tplc="D22A1DE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DF58C8D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9424AAD"/>
    <w:multiLevelType w:val="hybridMultilevel"/>
    <w:tmpl w:val="DD9AE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96479FD"/>
    <w:multiLevelType w:val="multilevel"/>
    <w:tmpl w:val="5B94A3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78">
    <w:nsid w:val="6CF53ADA"/>
    <w:multiLevelType w:val="hybridMultilevel"/>
    <w:tmpl w:val="DFC06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E307406"/>
    <w:multiLevelType w:val="multilevel"/>
    <w:tmpl w:val="C4B2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149575A"/>
    <w:multiLevelType w:val="hybridMultilevel"/>
    <w:tmpl w:val="00202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72BA0B5A"/>
    <w:multiLevelType w:val="hybridMultilevel"/>
    <w:tmpl w:val="5720E44C"/>
    <w:lvl w:ilvl="0" w:tplc="8CAE80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3240DCA"/>
    <w:multiLevelType w:val="multilevel"/>
    <w:tmpl w:val="63AE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3FB3402"/>
    <w:multiLevelType w:val="hybridMultilevel"/>
    <w:tmpl w:val="3B9AE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5BF6C4C"/>
    <w:multiLevelType w:val="multilevel"/>
    <w:tmpl w:val="DB86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7F40DC8"/>
    <w:multiLevelType w:val="multilevel"/>
    <w:tmpl w:val="AFF4A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AF1484F"/>
    <w:multiLevelType w:val="multilevel"/>
    <w:tmpl w:val="7DF0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B5C4CA8"/>
    <w:multiLevelType w:val="hybridMultilevel"/>
    <w:tmpl w:val="E03CE188"/>
    <w:lvl w:ilvl="0" w:tplc="4568F5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B681674"/>
    <w:multiLevelType w:val="hybridMultilevel"/>
    <w:tmpl w:val="A5AAE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BAE12F0"/>
    <w:multiLevelType w:val="multilevel"/>
    <w:tmpl w:val="8B802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2"/>
  </w:num>
  <w:num w:numId="10">
    <w:abstractNumId w:val="51"/>
  </w:num>
  <w:num w:numId="11">
    <w:abstractNumId w:val="3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6"/>
  </w:num>
  <w:num w:numId="14">
    <w:abstractNumId w:val="36"/>
  </w:num>
  <w:num w:numId="15">
    <w:abstractNumId w:val="71"/>
  </w:num>
  <w:num w:numId="16">
    <w:abstractNumId w:val="23"/>
  </w:num>
  <w:num w:numId="17">
    <w:abstractNumId w:val="14"/>
  </w:num>
  <w:num w:numId="18">
    <w:abstractNumId w:val="15"/>
  </w:num>
  <w:num w:numId="19">
    <w:abstractNumId w:val="4"/>
  </w:num>
  <w:num w:numId="20">
    <w:abstractNumId w:val="3"/>
  </w:num>
  <w:num w:numId="21">
    <w:abstractNumId w:val="16"/>
  </w:num>
  <w:num w:numId="22">
    <w:abstractNumId w:val="32"/>
  </w:num>
  <w:num w:numId="23">
    <w:abstractNumId w:val="37"/>
  </w:num>
  <w:num w:numId="24">
    <w:abstractNumId w:val="63"/>
  </w:num>
  <w:num w:numId="25">
    <w:abstractNumId w:val="43"/>
  </w:num>
  <w:num w:numId="26">
    <w:abstractNumId w:val="58"/>
  </w:num>
  <w:num w:numId="27">
    <w:abstractNumId w:val="75"/>
  </w:num>
  <w:num w:numId="28">
    <w:abstractNumId w:val="77"/>
  </w:num>
  <w:num w:numId="29">
    <w:abstractNumId w:val="70"/>
  </w:num>
  <w:num w:numId="30">
    <w:abstractNumId w:val="67"/>
  </w:num>
  <w:num w:numId="31">
    <w:abstractNumId w:val="35"/>
  </w:num>
  <w:num w:numId="32">
    <w:abstractNumId w:val="83"/>
  </w:num>
  <w:num w:numId="33">
    <w:abstractNumId w:val="57"/>
  </w:num>
  <w:num w:numId="34">
    <w:abstractNumId w:val="29"/>
  </w:num>
  <w:num w:numId="35">
    <w:abstractNumId w:val="52"/>
  </w:num>
  <w:num w:numId="36">
    <w:abstractNumId w:val="88"/>
  </w:num>
  <w:num w:numId="37">
    <w:abstractNumId w:val="49"/>
  </w:num>
  <w:num w:numId="38">
    <w:abstractNumId w:val="41"/>
  </w:num>
  <w:num w:numId="39">
    <w:abstractNumId w:val="8"/>
  </w:num>
  <w:num w:numId="40">
    <w:abstractNumId w:val="18"/>
  </w:num>
  <w:num w:numId="41">
    <w:abstractNumId w:val="65"/>
  </w:num>
  <w:num w:numId="42">
    <w:abstractNumId w:val="76"/>
  </w:num>
  <w:num w:numId="43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5"/>
  </w:num>
  <w:num w:numId="45">
    <w:abstractNumId w:val="80"/>
  </w:num>
  <w:num w:numId="46">
    <w:abstractNumId w:val="30"/>
  </w:num>
  <w:num w:numId="47">
    <w:abstractNumId w:val="47"/>
  </w:num>
  <w:num w:numId="48">
    <w:abstractNumId w:val="79"/>
  </w:num>
  <w:num w:numId="49">
    <w:abstractNumId w:val="42"/>
  </w:num>
  <w:num w:numId="5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2"/>
    <w:lvlOverride w:ilvl="0">
      <w:startOverride w:val="1"/>
    </w:lvlOverride>
  </w:num>
  <w:num w:numId="52">
    <w:abstractNumId w:val="0"/>
    <w:lvlOverride w:ilvl="0">
      <w:startOverride w:val="1"/>
    </w:lvlOverride>
  </w:num>
  <w:num w:numId="53">
    <w:abstractNumId w:val="53"/>
  </w:num>
  <w:num w:numId="54">
    <w:abstractNumId w:val="85"/>
  </w:num>
  <w:num w:numId="55">
    <w:abstractNumId w:val="25"/>
  </w:num>
  <w:num w:numId="56">
    <w:abstractNumId w:val="12"/>
  </w:num>
  <w:num w:numId="57">
    <w:abstractNumId w:val="84"/>
  </w:num>
  <w:num w:numId="58">
    <w:abstractNumId w:val="21"/>
  </w:num>
  <w:num w:numId="59">
    <w:abstractNumId w:val="19"/>
  </w:num>
  <w:num w:numId="60">
    <w:abstractNumId w:val="11"/>
  </w:num>
  <w:num w:numId="61">
    <w:abstractNumId w:val="39"/>
  </w:num>
  <w:num w:numId="62">
    <w:abstractNumId w:val="45"/>
  </w:num>
  <w:num w:numId="63">
    <w:abstractNumId w:val="33"/>
  </w:num>
  <w:num w:numId="64">
    <w:abstractNumId w:val="68"/>
  </w:num>
  <w:num w:numId="65">
    <w:abstractNumId w:val="59"/>
  </w:num>
  <w:num w:numId="66">
    <w:abstractNumId w:val="82"/>
  </w:num>
  <w:num w:numId="67">
    <w:abstractNumId w:val="17"/>
  </w:num>
  <w:num w:numId="68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9"/>
  </w:num>
  <w:num w:numId="72">
    <w:abstractNumId w:val="34"/>
  </w:num>
  <w:num w:numId="73">
    <w:abstractNumId w:val="27"/>
  </w:num>
  <w:num w:numId="7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"/>
  </w:num>
  <w:num w:numId="76">
    <w:abstractNumId w:val="60"/>
  </w:num>
  <w:num w:numId="77">
    <w:abstractNumId w:val="69"/>
  </w:num>
  <w:num w:numId="78">
    <w:abstractNumId w:val="20"/>
  </w:num>
  <w:num w:numId="79">
    <w:abstractNumId w:val="54"/>
  </w:num>
  <w:num w:numId="80">
    <w:abstractNumId w:val="24"/>
  </w:num>
  <w:num w:numId="81">
    <w:abstractNumId w:val="56"/>
  </w:num>
  <w:num w:numId="82">
    <w:abstractNumId w:val="64"/>
  </w:num>
  <w:num w:numId="83">
    <w:abstractNumId w:val="44"/>
  </w:num>
  <w:num w:numId="84">
    <w:abstractNumId w:val="72"/>
  </w:num>
  <w:num w:numId="85">
    <w:abstractNumId w:val="26"/>
  </w:num>
  <w:num w:numId="86">
    <w:abstractNumId w:val="74"/>
  </w:num>
  <w:num w:numId="87">
    <w:abstractNumId w:val="66"/>
  </w:num>
  <w:num w:numId="88">
    <w:abstractNumId w:val="6"/>
  </w:num>
  <w:num w:numId="89">
    <w:abstractNumId w:val="50"/>
  </w:num>
  <w:num w:numId="90">
    <w:abstractNumId w:val="48"/>
  </w:num>
  <w:num w:numId="91">
    <w:abstractNumId w:val="61"/>
  </w:num>
  <w:num w:numId="92">
    <w:abstractNumId w:val="62"/>
  </w:num>
  <w:num w:numId="93">
    <w:abstractNumId w:val="1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15"/>
    <w:rsid w:val="000330F0"/>
    <w:rsid w:val="00074023"/>
    <w:rsid w:val="0009010C"/>
    <w:rsid w:val="00090F4D"/>
    <w:rsid w:val="00094408"/>
    <w:rsid w:val="000D05C0"/>
    <w:rsid w:val="000D3D81"/>
    <w:rsid w:val="000F427C"/>
    <w:rsid w:val="00152844"/>
    <w:rsid w:val="0017376C"/>
    <w:rsid w:val="00180047"/>
    <w:rsid w:val="001E066E"/>
    <w:rsid w:val="001F2393"/>
    <w:rsid w:val="00217C34"/>
    <w:rsid w:val="00243764"/>
    <w:rsid w:val="00290152"/>
    <w:rsid w:val="002E5E20"/>
    <w:rsid w:val="002F43B1"/>
    <w:rsid w:val="003A40AC"/>
    <w:rsid w:val="003E24E5"/>
    <w:rsid w:val="004160CA"/>
    <w:rsid w:val="004626DA"/>
    <w:rsid w:val="004D4299"/>
    <w:rsid w:val="004D5353"/>
    <w:rsid w:val="00562555"/>
    <w:rsid w:val="00566775"/>
    <w:rsid w:val="005A69F6"/>
    <w:rsid w:val="005B322D"/>
    <w:rsid w:val="005F6A04"/>
    <w:rsid w:val="00602B9E"/>
    <w:rsid w:val="00603AF0"/>
    <w:rsid w:val="0062319E"/>
    <w:rsid w:val="00641B3C"/>
    <w:rsid w:val="00661A29"/>
    <w:rsid w:val="00696483"/>
    <w:rsid w:val="007104AC"/>
    <w:rsid w:val="0072294F"/>
    <w:rsid w:val="00722C38"/>
    <w:rsid w:val="00734898"/>
    <w:rsid w:val="007452FE"/>
    <w:rsid w:val="00762162"/>
    <w:rsid w:val="00764616"/>
    <w:rsid w:val="00787F50"/>
    <w:rsid w:val="007C06A5"/>
    <w:rsid w:val="007C6BC9"/>
    <w:rsid w:val="00851305"/>
    <w:rsid w:val="00856BDF"/>
    <w:rsid w:val="00861B1F"/>
    <w:rsid w:val="008B05C2"/>
    <w:rsid w:val="008C2190"/>
    <w:rsid w:val="008C752C"/>
    <w:rsid w:val="00911468"/>
    <w:rsid w:val="009243FA"/>
    <w:rsid w:val="00925E2D"/>
    <w:rsid w:val="0097200B"/>
    <w:rsid w:val="00977277"/>
    <w:rsid w:val="00981935"/>
    <w:rsid w:val="009C2262"/>
    <w:rsid w:val="009F28DA"/>
    <w:rsid w:val="00AA0776"/>
    <w:rsid w:val="00AA25F6"/>
    <w:rsid w:val="00B357AD"/>
    <w:rsid w:val="00BA2BA5"/>
    <w:rsid w:val="00BF1789"/>
    <w:rsid w:val="00BF5CE1"/>
    <w:rsid w:val="00C14DF3"/>
    <w:rsid w:val="00C52CAC"/>
    <w:rsid w:val="00C752FB"/>
    <w:rsid w:val="00C7702C"/>
    <w:rsid w:val="00CE46B1"/>
    <w:rsid w:val="00CE61F1"/>
    <w:rsid w:val="00D1489C"/>
    <w:rsid w:val="00D1492C"/>
    <w:rsid w:val="00D25416"/>
    <w:rsid w:val="00D91238"/>
    <w:rsid w:val="00DA0964"/>
    <w:rsid w:val="00DF1948"/>
    <w:rsid w:val="00E112F2"/>
    <w:rsid w:val="00E17973"/>
    <w:rsid w:val="00E43AA2"/>
    <w:rsid w:val="00ED0C15"/>
    <w:rsid w:val="00ED3F53"/>
    <w:rsid w:val="00EE6013"/>
    <w:rsid w:val="00F25258"/>
    <w:rsid w:val="00F35CC3"/>
    <w:rsid w:val="00F637B9"/>
    <w:rsid w:val="00F9106A"/>
    <w:rsid w:val="00F964A6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0C15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0C15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ED0C15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ED0C15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ED0C15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ED0C15"/>
    <w:pPr>
      <w:keepNext/>
      <w:keepLines/>
      <w:suppressAutoHyphen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ED0C15"/>
    <w:pPr>
      <w:keepNext/>
      <w:keepLines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C15"/>
    <w:pPr>
      <w:keepNext/>
      <w:keepLines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C15"/>
    <w:pPr>
      <w:keepNext/>
      <w:keepLines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C15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D0C15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ED0C15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ED0C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D0C15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ED0C15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ED0C15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D0C15"/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D0C15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D0C15"/>
  </w:style>
  <w:style w:type="character" w:customStyle="1" w:styleId="apple-converted-space">
    <w:name w:val="apple-converted-space"/>
    <w:basedOn w:val="a0"/>
    <w:rsid w:val="00ED0C15"/>
  </w:style>
  <w:style w:type="paragraph" w:styleId="a3">
    <w:name w:val="List Paragraph"/>
    <w:basedOn w:val="a"/>
    <w:uiPriority w:val="34"/>
    <w:qFormat/>
    <w:rsid w:val="00ED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ED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ED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ED0C1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nhideWhenUsed/>
    <w:rsid w:val="00ED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ED0C15"/>
  </w:style>
  <w:style w:type="character" w:customStyle="1" w:styleId="12">
    <w:name w:val="Гиперссылка1"/>
    <w:basedOn w:val="a0"/>
    <w:uiPriority w:val="99"/>
    <w:unhideWhenUsed/>
    <w:rsid w:val="00ED0C15"/>
    <w:rPr>
      <w:color w:val="0000FF"/>
      <w:u w:val="single"/>
    </w:rPr>
  </w:style>
  <w:style w:type="table" w:styleId="a9">
    <w:name w:val="Table Grid"/>
    <w:basedOn w:val="a1"/>
    <w:uiPriority w:val="59"/>
    <w:rsid w:val="00ED0C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ED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9"/>
    <w:uiPriority w:val="59"/>
    <w:rsid w:val="00ED0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59"/>
    <w:rsid w:val="00ED0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D0C15"/>
  </w:style>
  <w:style w:type="paragraph" w:styleId="ab">
    <w:name w:val="caption"/>
    <w:basedOn w:val="a"/>
    <w:next w:val="a"/>
    <w:unhideWhenUsed/>
    <w:qFormat/>
    <w:rsid w:val="00ED0C1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ar-SA"/>
    </w:rPr>
  </w:style>
  <w:style w:type="paragraph" w:styleId="ac">
    <w:name w:val="Title"/>
    <w:basedOn w:val="a"/>
    <w:next w:val="a"/>
    <w:link w:val="ad"/>
    <w:qFormat/>
    <w:rsid w:val="00ED0C15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ad">
    <w:name w:val="Название Знак"/>
    <w:basedOn w:val="a0"/>
    <w:link w:val="ac"/>
    <w:rsid w:val="00ED0C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e">
    <w:name w:val="Subtitle"/>
    <w:basedOn w:val="a"/>
    <w:next w:val="a"/>
    <w:link w:val="af"/>
    <w:qFormat/>
    <w:rsid w:val="00ED0C15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">
    <w:name w:val="Подзаголовок Знак"/>
    <w:basedOn w:val="a0"/>
    <w:link w:val="ae"/>
    <w:rsid w:val="00ED0C1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0">
    <w:name w:val="Strong"/>
    <w:basedOn w:val="a0"/>
    <w:qFormat/>
    <w:rsid w:val="00ED0C15"/>
    <w:rPr>
      <w:b/>
      <w:bCs/>
    </w:rPr>
  </w:style>
  <w:style w:type="character" w:styleId="af1">
    <w:name w:val="Emphasis"/>
    <w:basedOn w:val="a0"/>
    <w:qFormat/>
    <w:rsid w:val="00ED0C15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ED0C15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23">
    <w:name w:val="Цитата 2 Знак"/>
    <w:basedOn w:val="a0"/>
    <w:link w:val="22"/>
    <w:uiPriority w:val="29"/>
    <w:rsid w:val="00ED0C15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af2">
    <w:name w:val="Intense Quote"/>
    <w:basedOn w:val="a"/>
    <w:next w:val="a"/>
    <w:link w:val="af3"/>
    <w:uiPriority w:val="30"/>
    <w:qFormat/>
    <w:rsid w:val="00ED0C15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af3">
    <w:name w:val="Выделенная цитата Знак"/>
    <w:basedOn w:val="a0"/>
    <w:link w:val="af2"/>
    <w:uiPriority w:val="30"/>
    <w:rsid w:val="00ED0C1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character" w:styleId="af4">
    <w:name w:val="Subtle Emphasis"/>
    <w:basedOn w:val="a0"/>
    <w:uiPriority w:val="19"/>
    <w:qFormat/>
    <w:rsid w:val="00ED0C15"/>
    <w:rPr>
      <w:i/>
      <w:iCs/>
      <w:color w:val="808080"/>
    </w:rPr>
  </w:style>
  <w:style w:type="character" w:styleId="af5">
    <w:name w:val="Intense Emphasis"/>
    <w:basedOn w:val="a0"/>
    <w:uiPriority w:val="21"/>
    <w:qFormat/>
    <w:rsid w:val="00ED0C15"/>
    <w:rPr>
      <w:b/>
      <w:bCs/>
      <w:i/>
      <w:iCs/>
      <w:color w:val="4F81BD"/>
    </w:rPr>
  </w:style>
  <w:style w:type="character" w:styleId="af6">
    <w:name w:val="Subtle Reference"/>
    <w:basedOn w:val="a0"/>
    <w:uiPriority w:val="31"/>
    <w:qFormat/>
    <w:rsid w:val="00ED0C15"/>
    <w:rPr>
      <w:smallCaps/>
      <w:color w:val="C0504D"/>
      <w:u w:val="single"/>
    </w:rPr>
  </w:style>
  <w:style w:type="character" w:styleId="af7">
    <w:name w:val="Intense Reference"/>
    <w:basedOn w:val="a0"/>
    <w:uiPriority w:val="32"/>
    <w:qFormat/>
    <w:rsid w:val="00ED0C15"/>
    <w:rPr>
      <w:b/>
      <w:bCs/>
      <w:smallCaps/>
      <w:color w:val="C0504D"/>
      <w:spacing w:val="5"/>
      <w:u w:val="single"/>
    </w:rPr>
  </w:style>
  <w:style w:type="character" w:styleId="af8">
    <w:name w:val="Book Title"/>
    <w:basedOn w:val="a0"/>
    <w:uiPriority w:val="33"/>
    <w:qFormat/>
    <w:rsid w:val="00ED0C15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D0C15"/>
    <w:pPr>
      <w:outlineLvl w:val="9"/>
    </w:pPr>
  </w:style>
  <w:style w:type="paragraph" w:styleId="afa">
    <w:name w:val="Body Text"/>
    <w:basedOn w:val="a"/>
    <w:link w:val="afb"/>
    <w:rsid w:val="00ED0C1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Основной текст Знак"/>
    <w:basedOn w:val="a0"/>
    <w:link w:val="afa"/>
    <w:rsid w:val="00ED0C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Normal (Web)"/>
    <w:basedOn w:val="a"/>
    <w:uiPriority w:val="99"/>
    <w:rsid w:val="00ED0C1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List"/>
    <w:basedOn w:val="afa"/>
    <w:rsid w:val="00ED0C15"/>
    <w:rPr>
      <w:rFonts w:cs="Tahoma"/>
      <w:sz w:val="20"/>
      <w:szCs w:val="20"/>
    </w:rPr>
  </w:style>
  <w:style w:type="paragraph" w:styleId="afe">
    <w:name w:val="Body Text Indent"/>
    <w:basedOn w:val="a"/>
    <w:link w:val="aff"/>
    <w:rsid w:val="00ED0C15"/>
    <w:pPr>
      <w:suppressAutoHyphens/>
      <w:spacing w:after="0" w:line="240" w:lineRule="auto"/>
      <w:ind w:firstLine="8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">
    <w:name w:val="Основной текст с отступом Знак"/>
    <w:basedOn w:val="a0"/>
    <w:link w:val="afe"/>
    <w:rsid w:val="00ED0C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"/>
    <w:basedOn w:val="a"/>
    <w:next w:val="afa"/>
    <w:rsid w:val="00ED0C1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4">
    <w:name w:val="Название2"/>
    <w:basedOn w:val="a"/>
    <w:rsid w:val="00ED0C1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ED0C1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Схема документа1"/>
    <w:basedOn w:val="a"/>
    <w:rsid w:val="00ED0C1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ED0C1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ED0C1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ED0C1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6">
    <w:name w:val="Текст2"/>
    <w:basedOn w:val="a"/>
    <w:rsid w:val="00ED0C1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Название1"/>
    <w:basedOn w:val="a"/>
    <w:rsid w:val="00ED0C1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ED0C1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aff1">
    <w:name w:val="Содержимое таблицы"/>
    <w:basedOn w:val="a"/>
    <w:rsid w:val="00ED0C1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2">
    <w:name w:val="Заголовок таблицы"/>
    <w:basedOn w:val="aff1"/>
    <w:rsid w:val="00ED0C15"/>
    <w:pPr>
      <w:jc w:val="center"/>
    </w:pPr>
    <w:rPr>
      <w:b/>
      <w:bCs/>
      <w:i/>
      <w:iCs/>
    </w:rPr>
  </w:style>
  <w:style w:type="paragraph" w:customStyle="1" w:styleId="17">
    <w:name w:val="Текст1"/>
    <w:basedOn w:val="a"/>
    <w:rsid w:val="00ED0C1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 Знак Знак"/>
    <w:basedOn w:val="a"/>
    <w:rsid w:val="00ED0C15"/>
    <w:pPr>
      <w:suppressAutoHyphens/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f4">
    <w:name w:val="Знак"/>
    <w:basedOn w:val="a"/>
    <w:rsid w:val="00ED0C15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5">
    <w:name w:val="Содержимое врезки"/>
    <w:basedOn w:val="afa"/>
    <w:rsid w:val="00ED0C15"/>
  </w:style>
  <w:style w:type="paragraph" w:customStyle="1" w:styleId="Default">
    <w:name w:val="Default"/>
    <w:rsid w:val="00ED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7z0">
    <w:name w:val="WW8Num7z0"/>
    <w:rsid w:val="00ED0C15"/>
    <w:rPr>
      <w:rFonts w:ascii="Symbol" w:hAnsi="Symbol" w:hint="default"/>
    </w:rPr>
  </w:style>
  <w:style w:type="character" w:customStyle="1" w:styleId="WW8Num10z0">
    <w:name w:val="WW8Num10z0"/>
    <w:rsid w:val="00ED0C15"/>
    <w:rPr>
      <w:rFonts w:ascii="Symbol" w:hAnsi="Symbol" w:hint="default"/>
    </w:rPr>
  </w:style>
  <w:style w:type="character" w:customStyle="1" w:styleId="WW8Num12z0">
    <w:name w:val="WW8Num12z0"/>
    <w:rsid w:val="00ED0C15"/>
    <w:rPr>
      <w:rFonts w:ascii="Times New Roman" w:hAnsi="Times New Roman" w:cs="Times New Roman" w:hint="default"/>
    </w:rPr>
  </w:style>
  <w:style w:type="character" w:customStyle="1" w:styleId="WW8Num13z0">
    <w:name w:val="WW8Num13z0"/>
    <w:rsid w:val="00ED0C15"/>
    <w:rPr>
      <w:rFonts w:ascii="Times New Roman" w:hAnsi="Times New Roman" w:cs="Times New Roman" w:hint="default"/>
    </w:rPr>
  </w:style>
  <w:style w:type="character" w:customStyle="1" w:styleId="WW8Num14z0">
    <w:name w:val="WW8Num14z0"/>
    <w:rsid w:val="00ED0C15"/>
    <w:rPr>
      <w:rFonts w:ascii="Times New Roman" w:eastAsia="Times New Roman" w:hAnsi="Times New Roman" w:cs="Times New Roman" w:hint="default"/>
    </w:rPr>
  </w:style>
  <w:style w:type="character" w:customStyle="1" w:styleId="WW8Num16z0">
    <w:name w:val="WW8Num16z0"/>
    <w:rsid w:val="00ED0C15"/>
    <w:rPr>
      <w:color w:val="000000"/>
      <w:sz w:val="22"/>
    </w:rPr>
  </w:style>
  <w:style w:type="character" w:customStyle="1" w:styleId="WW8Num18z0">
    <w:name w:val="WW8Num18z0"/>
    <w:rsid w:val="00ED0C15"/>
    <w:rPr>
      <w:rFonts w:ascii="Symbol" w:hAnsi="Symbol" w:hint="default"/>
    </w:rPr>
  </w:style>
  <w:style w:type="character" w:customStyle="1" w:styleId="WW8Num18z1">
    <w:name w:val="WW8Num18z1"/>
    <w:rsid w:val="00ED0C15"/>
    <w:rPr>
      <w:rFonts w:ascii="Courier New" w:hAnsi="Courier New" w:cs="Courier New" w:hint="default"/>
    </w:rPr>
  </w:style>
  <w:style w:type="character" w:customStyle="1" w:styleId="WW8Num18z2">
    <w:name w:val="WW8Num18z2"/>
    <w:rsid w:val="00ED0C15"/>
    <w:rPr>
      <w:rFonts w:ascii="Wingdings" w:hAnsi="Wingdings" w:hint="default"/>
    </w:rPr>
  </w:style>
  <w:style w:type="character" w:customStyle="1" w:styleId="WW8Num19z0">
    <w:name w:val="WW8Num19z0"/>
    <w:rsid w:val="00ED0C15"/>
    <w:rPr>
      <w:rFonts w:ascii="Symbol" w:hAnsi="Symbol" w:hint="default"/>
    </w:rPr>
  </w:style>
  <w:style w:type="character" w:customStyle="1" w:styleId="WW8Num23z0">
    <w:name w:val="WW8Num23z0"/>
    <w:rsid w:val="00ED0C15"/>
    <w:rPr>
      <w:rFonts w:ascii="Symbol" w:hAnsi="Symbol" w:hint="default"/>
    </w:rPr>
  </w:style>
  <w:style w:type="character" w:customStyle="1" w:styleId="WW8Num25z0">
    <w:name w:val="WW8Num25z0"/>
    <w:rsid w:val="00ED0C15"/>
    <w:rPr>
      <w:rFonts w:ascii="Symbol" w:hAnsi="Symbol" w:hint="default"/>
    </w:rPr>
  </w:style>
  <w:style w:type="character" w:customStyle="1" w:styleId="WW8Num27z0">
    <w:name w:val="WW8Num27z0"/>
    <w:rsid w:val="00ED0C15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ED0C15"/>
  </w:style>
  <w:style w:type="character" w:customStyle="1" w:styleId="WW8Num7z1">
    <w:name w:val="WW8Num7z1"/>
    <w:rsid w:val="00ED0C15"/>
    <w:rPr>
      <w:rFonts w:ascii="Courier New" w:hAnsi="Courier New" w:cs="Courier New" w:hint="default"/>
    </w:rPr>
  </w:style>
  <w:style w:type="character" w:customStyle="1" w:styleId="WW8Num7z2">
    <w:name w:val="WW8Num7z2"/>
    <w:rsid w:val="00ED0C15"/>
    <w:rPr>
      <w:rFonts w:ascii="Wingdings" w:hAnsi="Wingdings" w:hint="default"/>
    </w:rPr>
  </w:style>
  <w:style w:type="character" w:customStyle="1" w:styleId="WW8Num12z1">
    <w:name w:val="WW8Num12z1"/>
    <w:rsid w:val="00ED0C15"/>
    <w:rPr>
      <w:rFonts w:ascii="Courier New" w:hAnsi="Courier New" w:cs="Courier New" w:hint="default"/>
    </w:rPr>
  </w:style>
  <w:style w:type="character" w:customStyle="1" w:styleId="WW8Num12z2">
    <w:name w:val="WW8Num12z2"/>
    <w:rsid w:val="00ED0C15"/>
    <w:rPr>
      <w:rFonts w:ascii="Wingdings" w:hAnsi="Wingdings" w:hint="default"/>
    </w:rPr>
  </w:style>
  <w:style w:type="character" w:customStyle="1" w:styleId="WW8Num14z1">
    <w:name w:val="WW8Num14z1"/>
    <w:rsid w:val="00ED0C15"/>
    <w:rPr>
      <w:rFonts w:ascii="Courier New" w:hAnsi="Courier New" w:cs="Courier New" w:hint="default"/>
    </w:rPr>
  </w:style>
  <w:style w:type="character" w:customStyle="1" w:styleId="WW8Num14z2">
    <w:name w:val="WW8Num14z2"/>
    <w:rsid w:val="00ED0C15"/>
    <w:rPr>
      <w:rFonts w:ascii="Wingdings" w:hAnsi="Wingdings" w:hint="default"/>
    </w:rPr>
  </w:style>
  <w:style w:type="character" w:customStyle="1" w:styleId="WW8Num14z3">
    <w:name w:val="WW8Num14z3"/>
    <w:rsid w:val="00ED0C15"/>
    <w:rPr>
      <w:rFonts w:ascii="Symbol" w:hAnsi="Symbol" w:hint="default"/>
    </w:rPr>
  </w:style>
  <w:style w:type="character" w:customStyle="1" w:styleId="WW8Num19z1">
    <w:name w:val="WW8Num19z1"/>
    <w:rsid w:val="00ED0C15"/>
    <w:rPr>
      <w:rFonts w:ascii="Courier New" w:hAnsi="Courier New" w:cs="Courier New" w:hint="default"/>
    </w:rPr>
  </w:style>
  <w:style w:type="character" w:customStyle="1" w:styleId="WW8Num19z2">
    <w:name w:val="WW8Num19z2"/>
    <w:rsid w:val="00ED0C15"/>
    <w:rPr>
      <w:rFonts w:ascii="Wingdings" w:hAnsi="Wingdings" w:hint="default"/>
    </w:rPr>
  </w:style>
  <w:style w:type="character" w:customStyle="1" w:styleId="WW8Num24z0">
    <w:name w:val="WW8Num24z0"/>
    <w:rsid w:val="00ED0C15"/>
    <w:rPr>
      <w:rFonts w:ascii="Symbol" w:hAnsi="Symbol" w:hint="default"/>
    </w:rPr>
  </w:style>
  <w:style w:type="character" w:customStyle="1" w:styleId="WW8Num24z1">
    <w:name w:val="WW8Num24z1"/>
    <w:rsid w:val="00ED0C15"/>
    <w:rPr>
      <w:rFonts w:ascii="Courier New" w:hAnsi="Courier New" w:cs="Courier New" w:hint="default"/>
    </w:rPr>
  </w:style>
  <w:style w:type="character" w:customStyle="1" w:styleId="WW8Num24z2">
    <w:name w:val="WW8Num24z2"/>
    <w:rsid w:val="00ED0C15"/>
    <w:rPr>
      <w:rFonts w:ascii="Wingdings" w:hAnsi="Wingdings" w:hint="default"/>
    </w:rPr>
  </w:style>
  <w:style w:type="character" w:customStyle="1" w:styleId="WW8Num26z0">
    <w:name w:val="WW8Num26z0"/>
    <w:rsid w:val="00ED0C15"/>
    <w:rPr>
      <w:rFonts w:ascii="Symbol" w:hAnsi="Symbol" w:hint="default"/>
    </w:rPr>
  </w:style>
  <w:style w:type="character" w:customStyle="1" w:styleId="27">
    <w:name w:val="Основной шрифт абзаца2"/>
    <w:rsid w:val="00ED0C15"/>
  </w:style>
  <w:style w:type="character" w:customStyle="1" w:styleId="WW8Num2z0">
    <w:name w:val="WW8Num2z0"/>
    <w:rsid w:val="00ED0C15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ED0C15"/>
  </w:style>
  <w:style w:type="character" w:customStyle="1" w:styleId="WW-Absatz-Standardschriftart1">
    <w:name w:val="WW-Absatz-Standardschriftart1"/>
    <w:rsid w:val="00ED0C15"/>
  </w:style>
  <w:style w:type="character" w:customStyle="1" w:styleId="WW-Absatz-Standardschriftart11">
    <w:name w:val="WW-Absatz-Standardschriftart11"/>
    <w:rsid w:val="00ED0C15"/>
  </w:style>
  <w:style w:type="character" w:customStyle="1" w:styleId="WW-Absatz-Standardschriftart111">
    <w:name w:val="WW-Absatz-Standardschriftart111"/>
    <w:rsid w:val="00ED0C15"/>
  </w:style>
  <w:style w:type="character" w:customStyle="1" w:styleId="WW8Num3z0">
    <w:name w:val="WW8Num3z0"/>
    <w:rsid w:val="00ED0C15"/>
    <w:rPr>
      <w:rFonts w:ascii="StarSymbol" w:hAnsi="StarSymbol" w:hint="default"/>
    </w:rPr>
  </w:style>
  <w:style w:type="character" w:customStyle="1" w:styleId="WW8Num4z0">
    <w:name w:val="WW8Num4z0"/>
    <w:rsid w:val="00ED0C15"/>
    <w:rPr>
      <w:rFonts w:ascii="StarSymbol" w:hAnsi="StarSymbol" w:hint="default"/>
    </w:rPr>
  </w:style>
  <w:style w:type="character" w:customStyle="1" w:styleId="WW-Absatz-Standardschriftart1111">
    <w:name w:val="WW-Absatz-Standardschriftart1111"/>
    <w:rsid w:val="00ED0C15"/>
  </w:style>
  <w:style w:type="character" w:customStyle="1" w:styleId="WW-Absatz-Standardschriftart11111">
    <w:name w:val="WW-Absatz-Standardschriftart11111"/>
    <w:rsid w:val="00ED0C15"/>
  </w:style>
  <w:style w:type="character" w:customStyle="1" w:styleId="WW-Absatz-Standardschriftart111111">
    <w:name w:val="WW-Absatz-Standardschriftart111111"/>
    <w:rsid w:val="00ED0C15"/>
  </w:style>
  <w:style w:type="character" w:customStyle="1" w:styleId="WW-Absatz-Standardschriftart1111111">
    <w:name w:val="WW-Absatz-Standardschriftart1111111"/>
    <w:rsid w:val="00ED0C15"/>
  </w:style>
  <w:style w:type="character" w:customStyle="1" w:styleId="WW8Num1z0">
    <w:name w:val="WW8Num1z0"/>
    <w:rsid w:val="00ED0C15"/>
    <w:rPr>
      <w:rFonts w:ascii="Symbol" w:hAnsi="Symbol" w:hint="default"/>
    </w:rPr>
  </w:style>
  <w:style w:type="character" w:customStyle="1" w:styleId="WW8Num9z0">
    <w:name w:val="WW8Num9z0"/>
    <w:rsid w:val="00ED0C15"/>
    <w:rPr>
      <w:rFonts w:ascii="Times New Roman" w:hAnsi="Times New Roman" w:cs="Times New Roman" w:hint="default"/>
    </w:rPr>
  </w:style>
  <w:style w:type="character" w:customStyle="1" w:styleId="WW8Num11z0">
    <w:name w:val="WW8Num11z0"/>
    <w:rsid w:val="00ED0C15"/>
    <w:rPr>
      <w:rFonts w:ascii="Symbol" w:hAnsi="Symbol" w:hint="default"/>
    </w:rPr>
  </w:style>
  <w:style w:type="character" w:customStyle="1" w:styleId="18">
    <w:name w:val="Основной шрифт абзаца1"/>
    <w:rsid w:val="00ED0C15"/>
  </w:style>
  <w:style w:type="character" w:customStyle="1" w:styleId="aff6">
    <w:name w:val="Маркеры списка"/>
    <w:rsid w:val="00ED0C15"/>
    <w:rPr>
      <w:rFonts w:ascii="StarSymbol" w:eastAsia="StarSymbol" w:hAnsi="StarSymbol" w:cs="StarSymbol" w:hint="default"/>
      <w:sz w:val="18"/>
      <w:szCs w:val="18"/>
    </w:rPr>
  </w:style>
  <w:style w:type="table" w:customStyle="1" w:styleId="32">
    <w:name w:val="Сетка таблицы3"/>
    <w:basedOn w:val="a1"/>
    <w:next w:val="a9"/>
    <w:uiPriority w:val="59"/>
    <w:rsid w:val="00ED0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basedOn w:val="27"/>
    <w:rsid w:val="00ED0C15"/>
    <w:rPr>
      <w:color w:val="800080"/>
      <w:u w:val="single"/>
    </w:rPr>
  </w:style>
  <w:style w:type="paragraph" w:styleId="aff8">
    <w:name w:val="header"/>
    <w:basedOn w:val="a"/>
    <w:link w:val="aff9"/>
    <w:rsid w:val="00ED0C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9">
    <w:name w:val="Верхний колонтитул Знак"/>
    <w:basedOn w:val="a0"/>
    <w:link w:val="aff8"/>
    <w:rsid w:val="00ED0C1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9">
    <w:name w:val="Font Style19"/>
    <w:basedOn w:val="a0"/>
    <w:rsid w:val="00ED0C15"/>
    <w:rPr>
      <w:rFonts w:ascii="Times New Roman" w:hAnsi="Times New Roman" w:cs="Times New Roman"/>
      <w:sz w:val="22"/>
      <w:szCs w:val="22"/>
    </w:rPr>
  </w:style>
  <w:style w:type="paragraph" w:customStyle="1" w:styleId="affa">
    <w:name w:val="Знак Знак Знак Знак"/>
    <w:basedOn w:val="a"/>
    <w:rsid w:val="00ED0C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3">
    <w:name w:val="Body Text 3"/>
    <w:basedOn w:val="a"/>
    <w:link w:val="34"/>
    <w:unhideWhenUsed/>
    <w:rsid w:val="00ED0C1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rsid w:val="00ED0C1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8">
    <w:name w:val="Body Text Indent 2"/>
    <w:basedOn w:val="a"/>
    <w:link w:val="29"/>
    <w:rsid w:val="00ED0C15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ED0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"/>
    <w:link w:val="36"/>
    <w:rsid w:val="00ED0C15"/>
    <w:pPr>
      <w:spacing w:after="0" w:line="240" w:lineRule="auto"/>
      <w:ind w:left="14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ED0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Body Text 2"/>
    <w:basedOn w:val="a"/>
    <w:link w:val="2b"/>
    <w:rsid w:val="00ED0C1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b">
    <w:name w:val="Основной текст 2 Знак"/>
    <w:basedOn w:val="a0"/>
    <w:link w:val="2a"/>
    <w:rsid w:val="00ED0C15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fb">
    <w:name w:val="page number"/>
    <w:basedOn w:val="a0"/>
    <w:rsid w:val="00ED0C15"/>
  </w:style>
  <w:style w:type="paragraph" w:customStyle="1" w:styleId="affc">
    <w:name w:val="Перечень с номером"/>
    <w:basedOn w:val="afa"/>
    <w:rsid w:val="00ED0C15"/>
    <w:pPr>
      <w:tabs>
        <w:tab w:val="num" w:pos="1440"/>
      </w:tabs>
      <w:suppressAutoHyphens w:val="0"/>
      <w:spacing w:before="120" w:after="0"/>
      <w:ind w:left="1440" w:hanging="360"/>
      <w:jc w:val="both"/>
    </w:pPr>
    <w:rPr>
      <w:sz w:val="28"/>
      <w:szCs w:val="20"/>
      <w:lang w:eastAsia="ru-RU"/>
    </w:rPr>
  </w:style>
  <w:style w:type="paragraph" w:customStyle="1" w:styleId="19">
    <w:name w:val="Знак1"/>
    <w:basedOn w:val="a"/>
    <w:rsid w:val="00ED0C1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Знак11"/>
    <w:basedOn w:val="a"/>
    <w:rsid w:val="00ED0C1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Абзац списка1"/>
    <w:basedOn w:val="a"/>
    <w:rsid w:val="00ED0C15"/>
    <w:pPr>
      <w:ind w:left="720"/>
    </w:pPr>
    <w:rPr>
      <w:rFonts w:ascii="Calibri" w:eastAsia="Times New Roman" w:hAnsi="Calibri" w:cs="Times New Roman"/>
    </w:rPr>
  </w:style>
  <w:style w:type="character" w:customStyle="1" w:styleId="FontStyle147">
    <w:name w:val="Font Style147"/>
    <w:basedOn w:val="a0"/>
    <w:rsid w:val="00ED0C15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75">
    <w:name w:val="Style75"/>
    <w:basedOn w:val="a"/>
    <w:rsid w:val="00ED0C1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3">
    <w:name w:val="Font Style143"/>
    <w:basedOn w:val="a0"/>
    <w:rsid w:val="00ED0C15"/>
    <w:rPr>
      <w:rFonts w:ascii="Times New Roman" w:hAnsi="Times New Roman" w:cs="Times New Roman"/>
      <w:sz w:val="24"/>
      <w:szCs w:val="24"/>
    </w:rPr>
  </w:style>
  <w:style w:type="paragraph" w:customStyle="1" w:styleId="1b">
    <w:name w:val="Стиль1"/>
    <w:basedOn w:val="a"/>
    <w:qFormat/>
    <w:rsid w:val="00ED0C1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c">
    <w:name w:val="Стиль2"/>
    <w:basedOn w:val="a"/>
    <w:qFormat/>
    <w:rsid w:val="00ED0C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c">
    <w:name w:val="toc 1"/>
    <w:basedOn w:val="a"/>
    <w:next w:val="a"/>
    <w:autoRedefine/>
    <w:uiPriority w:val="39"/>
    <w:rsid w:val="00ED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toc 2"/>
    <w:basedOn w:val="a"/>
    <w:next w:val="a"/>
    <w:autoRedefine/>
    <w:uiPriority w:val="39"/>
    <w:rsid w:val="00ED0C15"/>
    <w:pPr>
      <w:tabs>
        <w:tab w:val="right" w:leader="dot" w:pos="10143"/>
      </w:tabs>
      <w:spacing w:after="0" w:line="240" w:lineRule="auto"/>
      <w:ind w:left="240"/>
    </w:pPr>
    <w:rPr>
      <w:rFonts w:ascii="Times New Roman" w:eastAsia="Times New Roman" w:hAnsi="Times New Roman" w:cs="Times New Roman"/>
      <w:noProof/>
      <w:sz w:val="32"/>
      <w:szCs w:val="24"/>
      <w:lang w:eastAsia="ru-RU"/>
    </w:rPr>
  </w:style>
  <w:style w:type="paragraph" w:customStyle="1" w:styleId="western">
    <w:name w:val="western"/>
    <w:basedOn w:val="a"/>
    <w:rsid w:val="00ED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ED0C15"/>
  </w:style>
  <w:style w:type="table" w:customStyle="1" w:styleId="41">
    <w:name w:val="Сетка таблицы4"/>
    <w:basedOn w:val="a1"/>
    <w:next w:val="a9"/>
    <w:uiPriority w:val="59"/>
    <w:rsid w:val="00ED0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Hyperlink"/>
    <w:basedOn w:val="a0"/>
    <w:unhideWhenUsed/>
    <w:rsid w:val="00ED0C15"/>
    <w:rPr>
      <w:color w:val="0000FF" w:themeColor="hyperlink"/>
      <w:u w:val="single"/>
    </w:rPr>
  </w:style>
  <w:style w:type="numbering" w:customStyle="1" w:styleId="2e">
    <w:name w:val="Нет списка2"/>
    <w:next w:val="a2"/>
    <w:uiPriority w:val="99"/>
    <w:semiHidden/>
    <w:unhideWhenUsed/>
    <w:rsid w:val="00ED0C15"/>
  </w:style>
  <w:style w:type="numbering" w:customStyle="1" w:styleId="37">
    <w:name w:val="Нет списка3"/>
    <w:next w:val="a2"/>
    <w:uiPriority w:val="99"/>
    <w:semiHidden/>
    <w:unhideWhenUsed/>
    <w:rsid w:val="00ED0C15"/>
  </w:style>
  <w:style w:type="table" w:customStyle="1" w:styleId="51">
    <w:name w:val="Сетка таблицы5"/>
    <w:basedOn w:val="a1"/>
    <w:next w:val="a9"/>
    <w:uiPriority w:val="59"/>
    <w:rsid w:val="00ED0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uiPriority w:val="40"/>
    <w:qFormat/>
    <w:rsid w:val="000330F0"/>
    <w:pPr>
      <w:tabs>
        <w:tab w:val="decimal" w:pos="360"/>
      </w:tabs>
    </w:pPr>
    <w:rPr>
      <w:lang w:eastAsia="ru-RU"/>
    </w:rPr>
  </w:style>
  <w:style w:type="paragraph" w:styleId="affe">
    <w:name w:val="footnote text"/>
    <w:basedOn w:val="a"/>
    <w:link w:val="afff"/>
    <w:uiPriority w:val="99"/>
    <w:unhideWhenUsed/>
    <w:rsid w:val="000330F0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uiPriority w:val="99"/>
    <w:rsid w:val="000330F0"/>
    <w:rPr>
      <w:rFonts w:eastAsiaTheme="minorEastAsia"/>
      <w:sz w:val="20"/>
      <w:szCs w:val="20"/>
      <w:lang w:eastAsia="ru-RU"/>
    </w:rPr>
  </w:style>
  <w:style w:type="table" w:styleId="2-5">
    <w:name w:val="Medium Shading 2 Accent 5"/>
    <w:basedOn w:val="a1"/>
    <w:uiPriority w:val="64"/>
    <w:rsid w:val="000330F0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22">
    <w:name w:val="c22"/>
    <w:basedOn w:val="a"/>
    <w:rsid w:val="0098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1">
    <w:name w:val="Сетка таблицы6"/>
    <w:basedOn w:val="a1"/>
    <w:next w:val="a9"/>
    <w:uiPriority w:val="59"/>
    <w:rsid w:val="009819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9"/>
    <w:uiPriority w:val="59"/>
    <w:rsid w:val="009819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9"/>
    <w:uiPriority w:val="59"/>
    <w:rsid w:val="0029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rsid w:val="001F2393"/>
  </w:style>
  <w:style w:type="table" w:customStyle="1" w:styleId="91">
    <w:name w:val="Сетка таблицы9"/>
    <w:basedOn w:val="a1"/>
    <w:next w:val="a9"/>
    <w:uiPriority w:val="59"/>
    <w:rsid w:val="001F2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section">
    <w:name w:val="editsection"/>
    <w:basedOn w:val="a0"/>
    <w:rsid w:val="001F2393"/>
  </w:style>
  <w:style w:type="paragraph" w:customStyle="1" w:styleId="220">
    <w:name w:val="Основной текст 22"/>
    <w:basedOn w:val="a"/>
    <w:rsid w:val="001F239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numbering" w:customStyle="1" w:styleId="120">
    <w:name w:val="Нет списка12"/>
    <w:next w:val="a2"/>
    <w:semiHidden/>
    <w:unhideWhenUsed/>
    <w:rsid w:val="001F2393"/>
  </w:style>
  <w:style w:type="numbering" w:customStyle="1" w:styleId="1110">
    <w:name w:val="Нет списка111"/>
    <w:next w:val="a2"/>
    <w:semiHidden/>
    <w:rsid w:val="001F2393"/>
  </w:style>
  <w:style w:type="numbering" w:customStyle="1" w:styleId="212">
    <w:name w:val="Нет списка21"/>
    <w:next w:val="a2"/>
    <w:uiPriority w:val="99"/>
    <w:semiHidden/>
    <w:unhideWhenUsed/>
    <w:rsid w:val="001F2393"/>
  </w:style>
  <w:style w:type="numbering" w:customStyle="1" w:styleId="121">
    <w:name w:val="Нет списка121"/>
    <w:next w:val="a2"/>
    <w:semiHidden/>
    <w:rsid w:val="001F2393"/>
  </w:style>
  <w:style w:type="numbering" w:customStyle="1" w:styleId="310">
    <w:name w:val="Нет списка31"/>
    <w:next w:val="a2"/>
    <w:uiPriority w:val="99"/>
    <w:semiHidden/>
    <w:unhideWhenUsed/>
    <w:rsid w:val="001F2393"/>
  </w:style>
  <w:style w:type="numbering" w:customStyle="1" w:styleId="130">
    <w:name w:val="Нет списка13"/>
    <w:next w:val="a2"/>
    <w:semiHidden/>
    <w:rsid w:val="001F2393"/>
  </w:style>
  <w:style w:type="paragraph" w:customStyle="1" w:styleId="1d">
    <w:name w:val="Без интервала1"/>
    <w:rsid w:val="001F2393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00">
    <w:name w:val="Сетка таблицы10"/>
    <w:basedOn w:val="a1"/>
    <w:next w:val="a9"/>
    <w:uiPriority w:val="59"/>
    <w:rsid w:val="00762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112F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11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0C15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0C15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ED0C15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ED0C15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ED0C15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ED0C15"/>
    <w:pPr>
      <w:keepNext/>
      <w:keepLines/>
      <w:suppressAutoHyphen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ED0C15"/>
    <w:pPr>
      <w:keepNext/>
      <w:keepLines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C15"/>
    <w:pPr>
      <w:keepNext/>
      <w:keepLines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C15"/>
    <w:pPr>
      <w:keepNext/>
      <w:keepLines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C15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D0C15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ED0C15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ED0C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D0C15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ED0C15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ED0C15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D0C15"/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D0C15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D0C15"/>
  </w:style>
  <w:style w:type="character" w:customStyle="1" w:styleId="apple-converted-space">
    <w:name w:val="apple-converted-space"/>
    <w:basedOn w:val="a0"/>
    <w:rsid w:val="00ED0C15"/>
  </w:style>
  <w:style w:type="paragraph" w:styleId="a3">
    <w:name w:val="List Paragraph"/>
    <w:basedOn w:val="a"/>
    <w:uiPriority w:val="34"/>
    <w:qFormat/>
    <w:rsid w:val="00ED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ED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ED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ED0C1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nhideWhenUsed/>
    <w:rsid w:val="00ED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ED0C15"/>
  </w:style>
  <w:style w:type="character" w:customStyle="1" w:styleId="12">
    <w:name w:val="Гиперссылка1"/>
    <w:basedOn w:val="a0"/>
    <w:uiPriority w:val="99"/>
    <w:unhideWhenUsed/>
    <w:rsid w:val="00ED0C15"/>
    <w:rPr>
      <w:color w:val="0000FF"/>
      <w:u w:val="single"/>
    </w:rPr>
  </w:style>
  <w:style w:type="table" w:styleId="a9">
    <w:name w:val="Table Grid"/>
    <w:basedOn w:val="a1"/>
    <w:uiPriority w:val="59"/>
    <w:rsid w:val="00ED0C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ED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9"/>
    <w:uiPriority w:val="59"/>
    <w:rsid w:val="00ED0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59"/>
    <w:rsid w:val="00ED0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D0C15"/>
  </w:style>
  <w:style w:type="paragraph" w:styleId="ab">
    <w:name w:val="caption"/>
    <w:basedOn w:val="a"/>
    <w:next w:val="a"/>
    <w:unhideWhenUsed/>
    <w:qFormat/>
    <w:rsid w:val="00ED0C1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ar-SA"/>
    </w:rPr>
  </w:style>
  <w:style w:type="paragraph" w:styleId="ac">
    <w:name w:val="Title"/>
    <w:basedOn w:val="a"/>
    <w:next w:val="a"/>
    <w:link w:val="ad"/>
    <w:qFormat/>
    <w:rsid w:val="00ED0C15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ad">
    <w:name w:val="Название Знак"/>
    <w:basedOn w:val="a0"/>
    <w:link w:val="ac"/>
    <w:rsid w:val="00ED0C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e">
    <w:name w:val="Subtitle"/>
    <w:basedOn w:val="a"/>
    <w:next w:val="a"/>
    <w:link w:val="af"/>
    <w:qFormat/>
    <w:rsid w:val="00ED0C15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">
    <w:name w:val="Подзаголовок Знак"/>
    <w:basedOn w:val="a0"/>
    <w:link w:val="ae"/>
    <w:rsid w:val="00ED0C1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0">
    <w:name w:val="Strong"/>
    <w:basedOn w:val="a0"/>
    <w:qFormat/>
    <w:rsid w:val="00ED0C15"/>
    <w:rPr>
      <w:b/>
      <w:bCs/>
    </w:rPr>
  </w:style>
  <w:style w:type="character" w:styleId="af1">
    <w:name w:val="Emphasis"/>
    <w:basedOn w:val="a0"/>
    <w:qFormat/>
    <w:rsid w:val="00ED0C15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ED0C15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23">
    <w:name w:val="Цитата 2 Знак"/>
    <w:basedOn w:val="a0"/>
    <w:link w:val="22"/>
    <w:uiPriority w:val="29"/>
    <w:rsid w:val="00ED0C15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af2">
    <w:name w:val="Intense Quote"/>
    <w:basedOn w:val="a"/>
    <w:next w:val="a"/>
    <w:link w:val="af3"/>
    <w:uiPriority w:val="30"/>
    <w:qFormat/>
    <w:rsid w:val="00ED0C15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af3">
    <w:name w:val="Выделенная цитата Знак"/>
    <w:basedOn w:val="a0"/>
    <w:link w:val="af2"/>
    <w:uiPriority w:val="30"/>
    <w:rsid w:val="00ED0C1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character" w:styleId="af4">
    <w:name w:val="Subtle Emphasis"/>
    <w:basedOn w:val="a0"/>
    <w:uiPriority w:val="19"/>
    <w:qFormat/>
    <w:rsid w:val="00ED0C15"/>
    <w:rPr>
      <w:i/>
      <w:iCs/>
      <w:color w:val="808080"/>
    </w:rPr>
  </w:style>
  <w:style w:type="character" w:styleId="af5">
    <w:name w:val="Intense Emphasis"/>
    <w:basedOn w:val="a0"/>
    <w:uiPriority w:val="21"/>
    <w:qFormat/>
    <w:rsid w:val="00ED0C15"/>
    <w:rPr>
      <w:b/>
      <w:bCs/>
      <w:i/>
      <w:iCs/>
      <w:color w:val="4F81BD"/>
    </w:rPr>
  </w:style>
  <w:style w:type="character" w:styleId="af6">
    <w:name w:val="Subtle Reference"/>
    <w:basedOn w:val="a0"/>
    <w:uiPriority w:val="31"/>
    <w:qFormat/>
    <w:rsid w:val="00ED0C15"/>
    <w:rPr>
      <w:smallCaps/>
      <w:color w:val="C0504D"/>
      <w:u w:val="single"/>
    </w:rPr>
  </w:style>
  <w:style w:type="character" w:styleId="af7">
    <w:name w:val="Intense Reference"/>
    <w:basedOn w:val="a0"/>
    <w:uiPriority w:val="32"/>
    <w:qFormat/>
    <w:rsid w:val="00ED0C15"/>
    <w:rPr>
      <w:b/>
      <w:bCs/>
      <w:smallCaps/>
      <w:color w:val="C0504D"/>
      <w:spacing w:val="5"/>
      <w:u w:val="single"/>
    </w:rPr>
  </w:style>
  <w:style w:type="character" w:styleId="af8">
    <w:name w:val="Book Title"/>
    <w:basedOn w:val="a0"/>
    <w:uiPriority w:val="33"/>
    <w:qFormat/>
    <w:rsid w:val="00ED0C15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D0C15"/>
    <w:pPr>
      <w:outlineLvl w:val="9"/>
    </w:pPr>
  </w:style>
  <w:style w:type="paragraph" w:styleId="afa">
    <w:name w:val="Body Text"/>
    <w:basedOn w:val="a"/>
    <w:link w:val="afb"/>
    <w:rsid w:val="00ED0C1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Основной текст Знак"/>
    <w:basedOn w:val="a0"/>
    <w:link w:val="afa"/>
    <w:rsid w:val="00ED0C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Normal (Web)"/>
    <w:basedOn w:val="a"/>
    <w:uiPriority w:val="99"/>
    <w:rsid w:val="00ED0C1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List"/>
    <w:basedOn w:val="afa"/>
    <w:rsid w:val="00ED0C15"/>
    <w:rPr>
      <w:rFonts w:cs="Tahoma"/>
      <w:sz w:val="20"/>
      <w:szCs w:val="20"/>
    </w:rPr>
  </w:style>
  <w:style w:type="paragraph" w:styleId="afe">
    <w:name w:val="Body Text Indent"/>
    <w:basedOn w:val="a"/>
    <w:link w:val="aff"/>
    <w:rsid w:val="00ED0C15"/>
    <w:pPr>
      <w:suppressAutoHyphens/>
      <w:spacing w:after="0" w:line="240" w:lineRule="auto"/>
      <w:ind w:firstLine="8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">
    <w:name w:val="Основной текст с отступом Знак"/>
    <w:basedOn w:val="a0"/>
    <w:link w:val="afe"/>
    <w:rsid w:val="00ED0C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"/>
    <w:basedOn w:val="a"/>
    <w:next w:val="afa"/>
    <w:rsid w:val="00ED0C1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4">
    <w:name w:val="Название2"/>
    <w:basedOn w:val="a"/>
    <w:rsid w:val="00ED0C1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ED0C1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Схема документа1"/>
    <w:basedOn w:val="a"/>
    <w:rsid w:val="00ED0C1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ED0C1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ED0C1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ED0C1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6">
    <w:name w:val="Текст2"/>
    <w:basedOn w:val="a"/>
    <w:rsid w:val="00ED0C1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Название1"/>
    <w:basedOn w:val="a"/>
    <w:rsid w:val="00ED0C1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ED0C1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aff1">
    <w:name w:val="Содержимое таблицы"/>
    <w:basedOn w:val="a"/>
    <w:rsid w:val="00ED0C1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2">
    <w:name w:val="Заголовок таблицы"/>
    <w:basedOn w:val="aff1"/>
    <w:rsid w:val="00ED0C15"/>
    <w:pPr>
      <w:jc w:val="center"/>
    </w:pPr>
    <w:rPr>
      <w:b/>
      <w:bCs/>
      <w:i/>
      <w:iCs/>
    </w:rPr>
  </w:style>
  <w:style w:type="paragraph" w:customStyle="1" w:styleId="17">
    <w:name w:val="Текст1"/>
    <w:basedOn w:val="a"/>
    <w:rsid w:val="00ED0C1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 Знак Знак"/>
    <w:basedOn w:val="a"/>
    <w:rsid w:val="00ED0C15"/>
    <w:pPr>
      <w:suppressAutoHyphens/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f4">
    <w:name w:val="Знак"/>
    <w:basedOn w:val="a"/>
    <w:rsid w:val="00ED0C15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5">
    <w:name w:val="Содержимое врезки"/>
    <w:basedOn w:val="afa"/>
    <w:rsid w:val="00ED0C15"/>
  </w:style>
  <w:style w:type="paragraph" w:customStyle="1" w:styleId="Default">
    <w:name w:val="Default"/>
    <w:rsid w:val="00ED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7z0">
    <w:name w:val="WW8Num7z0"/>
    <w:rsid w:val="00ED0C15"/>
    <w:rPr>
      <w:rFonts w:ascii="Symbol" w:hAnsi="Symbol" w:hint="default"/>
    </w:rPr>
  </w:style>
  <w:style w:type="character" w:customStyle="1" w:styleId="WW8Num10z0">
    <w:name w:val="WW8Num10z0"/>
    <w:rsid w:val="00ED0C15"/>
    <w:rPr>
      <w:rFonts w:ascii="Symbol" w:hAnsi="Symbol" w:hint="default"/>
    </w:rPr>
  </w:style>
  <w:style w:type="character" w:customStyle="1" w:styleId="WW8Num12z0">
    <w:name w:val="WW8Num12z0"/>
    <w:rsid w:val="00ED0C15"/>
    <w:rPr>
      <w:rFonts w:ascii="Times New Roman" w:hAnsi="Times New Roman" w:cs="Times New Roman" w:hint="default"/>
    </w:rPr>
  </w:style>
  <w:style w:type="character" w:customStyle="1" w:styleId="WW8Num13z0">
    <w:name w:val="WW8Num13z0"/>
    <w:rsid w:val="00ED0C15"/>
    <w:rPr>
      <w:rFonts w:ascii="Times New Roman" w:hAnsi="Times New Roman" w:cs="Times New Roman" w:hint="default"/>
    </w:rPr>
  </w:style>
  <w:style w:type="character" w:customStyle="1" w:styleId="WW8Num14z0">
    <w:name w:val="WW8Num14z0"/>
    <w:rsid w:val="00ED0C15"/>
    <w:rPr>
      <w:rFonts w:ascii="Times New Roman" w:eastAsia="Times New Roman" w:hAnsi="Times New Roman" w:cs="Times New Roman" w:hint="default"/>
    </w:rPr>
  </w:style>
  <w:style w:type="character" w:customStyle="1" w:styleId="WW8Num16z0">
    <w:name w:val="WW8Num16z0"/>
    <w:rsid w:val="00ED0C15"/>
    <w:rPr>
      <w:color w:val="000000"/>
      <w:sz w:val="22"/>
    </w:rPr>
  </w:style>
  <w:style w:type="character" w:customStyle="1" w:styleId="WW8Num18z0">
    <w:name w:val="WW8Num18z0"/>
    <w:rsid w:val="00ED0C15"/>
    <w:rPr>
      <w:rFonts w:ascii="Symbol" w:hAnsi="Symbol" w:hint="default"/>
    </w:rPr>
  </w:style>
  <w:style w:type="character" w:customStyle="1" w:styleId="WW8Num18z1">
    <w:name w:val="WW8Num18z1"/>
    <w:rsid w:val="00ED0C15"/>
    <w:rPr>
      <w:rFonts w:ascii="Courier New" w:hAnsi="Courier New" w:cs="Courier New" w:hint="default"/>
    </w:rPr>
  </w:style>
  <w:style w:type="character" w:customStyle="1" w:styleId="WW8Num18z2">
    <w:name w:val="WW8Num18z2"/>
    <w:rsid w:val="00ED0C15"/>
    <w:rPr>
      <w:rFonts w:ascii="Wingdings" w:hAnsi="Wingdings" w:hint="default"/>
    </w:rPr>
  </w:style>
  <w:style w:type="character" w:customStyle="1" w:styleId="WW8Num19z0">
    <w:name w:val="WW8Num19z0"/>
    <w:rsid w:val="00ED0C15"/>
    <w:rPr>
      <w:rFonts w:ascii="Symbol" w:hAnsi="Symbol" w:hint="default"/>
    </w:rPr>
  </w:style>
  <w:style w:type="character" w:customStyle="1" w:styleId="WW8Num23z0">
    <w:name w:val="WW8Num23z0"/>
    <w:rsid w:val="00ED0C15"/>
    <w:rPr>
      <w:rFonts w:ascii="Symbol" w:hAnsi="Symbol" w:hint="default"/>
    </w:rPr>
  </w:style>
  <w:style w:type="character" w:customStyle="1" w:styleId="WW8Num25z0">
    <w:name w:val="WW8Num25z0"/>
    <w:rsid w:val="00ED0C15"/>
    <w:rPr>
      <w:rFonts w:ascii="Symbol" w:hAnsi="Symbol" w:hint="default"/>
    </w:rPr>
  </w:style>
  <w:style w:type="character" w:customStyle="1" w:styleId="WW8Num27z0">
    <w:name w:val="WW8Num27z0"/>
    <w:rsid w:val="00ED0C15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ED0C15"/>
  </w:style>
  <w:style w:type="character" w:customStyle="1" w:styleId="WW8Num7z1">
    <w:name w:val="WW8Num7z1"/>
    <w:rsid w:val="00ED0C15"/>
    <w:rPr>
      <w:rFonts w:ascii="Courier New" w:hAnsi="Courier New" w:cs="Courier New" w:hint="default"/>
    </w:rPr>
  </w:style>
  <w:style w:type="character" w:customStyle="1" w:styleId="WW8Num7z2">
    <w:name w:val="WW8Num7z2"/>
    <w:rsid w:val="00ED0C15"/>
    <w:rPr>
      <w:rFonts w:ascii="Wingdings" w:hAnsi="Wingdings" w:hint="default"/>
    </w:rPr>
  </w:style>
  <w:style w:type="character" w:customStyle="1" w:styleId="WW8Num12z1">
    <w:name w:val="WW8Num12z1"/>
    <w:rsid w:val="00ED0C15"/>
    <w:rPr>
      <w:rFonts w:ascii="Courier New" w:hAnsi="Courier New" w:cs="Courier New" w:hint="default"/>
    </w:rPr>
  </w:style>
  <w:style w:type="character" w:customStyle="1" w:styleId="WW8Num12z2">
    <w:name w:val="WW8Num12z2"/>
    <w:rsid w:val="00ED0C15"/>
    <w:rPr>
      <w:rFonts w:ascii="Wingdings" w:hAnsi="Wingdings" w:hint="default"/>
    </w:rPr>
  </w:style>
  <w:style w:type="character" w:customStyle="1" w:styleId="WW8Num14z1">
    <w:name w:val="WW8Num14z1"/>
    <w:rsid w:val="00ED0C15"/>
    <w:rPr>
      <w:rFonts w:ascii="Courier New" w:hAnsi="Courier New" w:cs="Courier New" w:hint="default"/>
    </w:rPr>
  </w:style>
  <w:style w:type="character" w:customStyle="1" w:styleId="WW8Num14z2">
    <w:name w:val="WW8Num14z2"/>
    <w:rsid w:val="00ED0C15"/>
    <w:rPr>
      <w:rFonts w:ascii="Wingdings" w:hAnsi="Wingdings" w:hint="default"/>
    </w:rPr>
  </w:style>
  <w:style w:type="character" w:customStyle="1" w:styleId="WW8Num14z3">
    <w:name w:val="WW8Num14z3"/>
    <w:rsid w:val="00ED0C15"/>
    <w:rPr>
      <w:rFonts w:ascii="Symbol" w:hAnsi="Symbol" w:hint="default"/>
    </w:rPr>
  </w:style>
  <w:style w:type="character" w:customStyle="1" w:styleId="WW8Num19z1">
    <w:name w:val="WW8Num19z1"/>
    <w:rsid w:val="00ED0C15"/>
    <w:rPr>
      <w:rFonts w:ascii="Courier New" w:hAnsi="Courier New" w:cs="Courier New" w:hint="default"/>
    </w:rPr>
  </w:style>
  <w:style w:type="character" w:customStyle="1" w:styleId="WW8Num19z2">
    <w:name w:val="WW8Num19z2"/>
    <w:rsid w:val="00ED0C15"/>
    <w:rPr>
      <w:rFonts w:ascii="Wingdings" w:hAnsi="Wingdings" w:hint="default"/>
    </w:rPr>
  </w:style>
  <w:style w:type="character" w:customStyle="1" w:styleId="WW8Num24z0">
    <w:name w:val="WW8Num24z0"/>
    <w:rsid w:val="00ED0C15"/>
    <w:rPr>
      <w:rFonts w:ascii="Symbol" w:hAnsi="Symbol" w:hint="default"/>
    </w:rPr>
  </w:style>
  <w:style w:type="character" w:customStyle="1" w:styleId="WW8Num24z1">
    <w:name w:val="WW8Num24z1"/>
    <w:rsid w:val="00ED0C15"/>
    <w:rPr>
      <w:rFonts w:ascii="Courier New" w:hAnsi="Courier New" w:cs="Courier New" w:hint="default"/>
    </w:rPr>
  </w:style>
  <w:style w:type="character" w:customStyle="1" w:styleId="WW8Num24z2">
    <w:name w:val="WW8Num24z2"/>
    <w:rsid w:val="00ED0C15"/>
    <w:rPr>
      <w:rFonts w:ascii="Wingdings" w:hAnsi="Wingdings" w:hint="default"/>
    </w:rPr>
  </w:style>
  <w:style w:type="character" w:customStyle="1" w:styleId="WW8Num26z0">
    <w:name w:val="WW8Num26z0"/>
    <w:rsid w:val="00ED0C15"/>
    <w:rPr>
      <w:rFonts w:ascii="Symbol" w:hAnsi="Symbol" w:hint="default"/>
    </w:rPr>
  </w:style>
  <w:style w:type="character" w:customStyle="1" w:styleId="27">
    <w:name w:val="Основной шрифт абзаца2"/>
    <w:rsid w:val="00ED0C15"/>
  </w:style>
  <w:style w:type="character" w:customStyle="1" w:styleId="WW8Num2z0">
    <w:name w:val="WW8Num2z0"/>
    <w:rsid w:val="00ED0C15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ED0C15"/>
  </w:style>
  <w:style w:type="character" w:customStyle="1" w:styleId="WW-Absatz-Standardschriftart1">
    <w:name w:val="WW-Absatz-Standardschriftart1"/>
    <w:rsid w:val="00ED0C15"/>
  </w:style>
  <w:style w:type="character" w:customStyle="1" w:styleId="WW-Absatz-Standardschriftart11">
    <w:name w:val="WW-Absatz-Standardschriftart11"/>
    <w:rsid w:val="00ED0C15"/>
  </w:style>
  <w:style w:type="character" w:customStyle="1" w:styleId="WW-Absatz-Standardschriftart111">
    <w:name w:val="WW-Absatz-Standardschriftart111"/>
    <w:rsid w:val="00ED0C15"/>
  </w:style>
  <w:style w:type="character" w:customStyle="1" w:styleId="WW8Num3z0">
    <w:name w:val="WW8Num3z0"/>
    <w:rsid w:val="00ED0C15"/>
    <w:rPr>
      <w:rFonts w:ascii="StarSymbol" w:hAnsi="StarSymbol" w:hint="default"/>
    </w:rPr>
  </w:style>
  <w:style w:type="character" w:customStyle="1" w:styleId="WW8Num4z0">
    <w:name w:val="WW8Num4z0"/>
    <w:rsid w:val="00ED0C15"/>
    <w:rPr>
      <w:rFonts w:ascii="StarSymbol" w:hAnsi="StarSymbol" w:hint="default"/>
    </w:rPr>
  </w:style>
  <w:style w:type="character" w:customStyle="1" w:styleId="WW-Absatz-Standardschriftart1111">
    <w:name w:val="WW-Absatz-Standardschriftart1111"/>
    <w:rsid w:val="00ED0C15"/>
  </w:style>
  <w:style w:type="character" w:customStyle="1" w:styleId="WW-Absatz-Standardschriftart11111">
    <w:name w:val="WW-Absatz-Standardschriftart11111"/>
    <w:rsid w:val="00ED0C15"/>
  </w:style>
  <w:style w:type="character" w:customStyle="1" w:styleId="WW-Absatz-Standardschriftart111111">
    <w:name w:val="WW-Absatz-Standardschriftart111111"/>
    <w:rsid w:val="00ED0C15"/>
  </w:style>
  <w:style w:type="character" w:customStyle="1" w:styleId="WW-Absatz-Standardschriftart1111111">
    <w:name w:val="WW-Absatz-Standardschriftart1111111"/>
    <w:rsid w:val="00ED0C15"/>
  </w:style>
  <w:style w:type="character" w:customStyle="1" w:styleId="WW8Num1z0">
    <w:name w:val="WW8Num1z0"/>
    <w:rsid w:val="00ED0C15"/>
    <w:rPr>
      <w:rFonts w:ascii="Symbol" w:hAnsi="Symbol" w:hint="default"/>
    </w:rPr>
  </w:style>
  <w:style w:type="character" w:customStyle="1" w:styleId="WW8Num9z0">
    <w:name w:val="WW8Num9z0"/>
    <w:rsid w:val="00ED0C15"/>
    <w:rPr>
      <w:rFonts w:ascii="Times New Roman" w:hAnsi="Times New Roman" w:cs="Times New Roman" w:hint="default"/>
    </w:rPr>
  </w:style>
  <w:style w:type="character" w:customStyle="1" w:styleId="WW8Num11z0">
    <w:name w:val="WW8Num11z0"/>
    <w:rsid w:val="00ED0C15"/>
    <w:rPr>
      <w:rFonts w:ascii="Symbol" w:hAnsi="Symbol" w:hint="default"/>
    </w:rPr>
  </w:style>
  <w:style w:type="character" w:customStyle="1" w:styleId="18">
    <w:name w:val="Основной шрифт абзаца1"/>
    <w:rsid w:val="00ED0C15"/>
  </w:style>
  <w:style w:type="character" w:customStyle="1" w:styleId="aff6">
    <w:name w:val="Маркеры списка"/>
    <w:rsid w:val="00ED0C15"/>
    <w:rPr>
      <w:rFonts w:ascii="StarSymbol" w:eastAsia="StarSymbol" w:hAnsi="StarSymbol" w:cs="StarSymbol" w:hint="default"/>
      <w:sz w:val="18"/>
      <w:szCs w:val="18"/>
    </w:rPr>
  </w:style>
  <w:style w:type="table" w:customStyle="1" w:styleId="32">
    <w:name w:val="Сетка таблицы3"/>
    <w:basedOn w:val="a1"/>
    <w:next w:val="a9"/>
    <w:uiPriority w:val="59"/>
    <w:rsid w:val="00ED0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basedOn w:val="27"/>
    <w:rsid w:val="00ED0C15"/>
    <w:rPr>
      <w:color w:val="800080"/>
      <w:u w:val="single"/>
    </w:rPr>
  </w:style>
  <w:style w:type="paragraph" w:styleId="aff8">
    <w:name w:val="header"/>
    <w:basedOn w:val="a"/>
    <w:link w:val="aff9"/>
    <w:rsid w:val="00ED0C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9">
    <w:name w:val="Верхний колонтитул Знак"/>
    <w:basedOn w:val="a0"/>
    <w:link w:val="aff8"/>
    <w:rsid w:val="00ED0C1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9">
    <w:name w:val="Font Style19"/>
    <w:basedOn w:val="a0"/>
    <w:rsid w:val="00ED0C15"/>
    <w:rPr>
      <w:rFonts w:ascii="Times New Roman" w:hAnsi="Times New Roman" w:cs="Times New Roman"/>
      <w:sz w:val="22"/>
      <w:szCs w:val="22"/>
    </w:rPr>
  </w:style>
  <w:style w:type="paragraph" w:customStyle="1" w:styleId="affa">
    <w:name w:val="Знак Знак Знак Знак"/>
    <w:basedOn w:val="a"/>
    <w:rsid w:val="00ED0C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3">
    <w:name w:val="Body Text 3"/>
    <w:basedOn w:val="a"/>
    <w:link w:val="34"/>
    <w:unhideWhenUsed/>
    <w:rsid w:val="00ED0C1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rsid w:val="00ED0C1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8">
    <w:name w:val="Body Text Indent 2"/>
    <w:basedOn w:val="a"/>
    <w:link w:val="29"/>
    <w:rsid w:val="00ED0C15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ED0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"/>
    <w:link w:val="36"/>
    <w:rsid w:val="00ED0C15"/>
    <w:pPr>
      <w:spacing w:after="0" w:line="240" w:lineRule="auto"/>
      <w:ind w:left="14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ED0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Body Text 2"/>
    <w:basedOn w:val="a"/>
    <w:link w:val="2b"/>
    <w:rsid w:val="00ED0C1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b">
    <w:name w:val="Основной текст 2 Знак"/>
    <w:basedOn w:val="a0"/>
    <w:link w:val="2a"/>
    <w:rsid w:val="00ED0C15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fb">
    <w:name w:val="page number"/>
    <w:basedOn w:val="a0"/>
    <w:rsid w:val="00ED0C15"/>
  </w:style>
  <w:style w:type="paragraph" w:customStyle="1" w:styleId="affc">
    <w:name w:val="Перечень с номером"/>
    <w:basedOn w:val="afa"/>
    <w:rsid w:val="00ED0C15"/>
    <w:pPr>
      <w:tabs>
        <w:tab w:val="num" w:pos="1440"/>
      </w:tabs>
      <w:suppressAutoHyphens w:val="0"/>
      <w:spacing w:before="120" w:after="0"/>
      <w:ind w:left="1440" w:hanging="360"/>
      <w:jc w:val="both"/>
    </w:pPr>
    <w:rPr>
      <w:sz w:val="28"/>
      <w:szCs w:val="20"/>
      <w:lang w:eastAsia="ru-RU"/>
    </w:rPr>
  </w:style>
  <w:style w:type="paragraph" w:customStyle="1" w:styleId="19">
    <w:name w:val="Знак1"/>
    <w:basedOn w:val="a"/>
    <w:rsid w:val="00ED0C1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Знак11"/>
    <w:basedOn w:val="a"/>
    <w:rsid w:val="00ED0C1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Абзац списка1"/>
    <w:basedOn w:val="a"/>
    <w:rsid w:val="00ED0C15"/>
    <w:pPr>
      <w:ind w:left="720"/>
    </w:pPr>
    <w:rPr>
      <w:rFonts w:ascii="Calibri" w:eastAsia="Times New Roman" w:hAnsi="Calibri" w:cs="Times New Roman"/>
    </w:rPr>
  </w:style>
  <w:style w:type="character" w:customStyle="1" w:styleId="FontStyle147">
    <w:name w:val="Font Style147"/>
    <w:basedOn w:val="a0"/>
    <w:rsid w:val="00ED0C15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75">
    <w:name w:val="Style75"/>
    <w:basedOn w:val="a"/>
    <w:rsid w:val="00ED0C1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3">
    <w:name w:val="Font Style143"/>
    <w:basedOn w:val="a0"/>
    <w:rsid w:val="00ED0C15"/>
    <w:rPr>
      <w:rFonts w:ascii="Times New Roman" w:hAnsi="Times New Roman" w:cs="Times New Roman"/>
      <w:sz w:val="24"/>
      <w:szCs w:val="24"/>
    </w:rPr>
  </w:style>
  <w:style w:type="paragraph" w:customStyle="1" w:styleId="1b">
    <w:name w:val="Стиль1"/>
    <w:basedOn w:val="a"/>
    <w:qFormat/>
    <w:rsid w:val="00ED0C1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c">
    <w:name w:val="Стиль2"/>
    <w:basedOn w:val="a"/>
    <w:qFormat/>
    <w:rsid w:val="00ED0C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c">
    <w:name w:val="toc 1"/>
    <w:basedOn w:val="a"/>
    <w:next w:val="a"/>
    <w:autoRedefine/>
    <w:uiPriority w:val="39"/>
    <w:rsid w:val="00ED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toc 2"/>
    <w:basedOn w:val="a"/>
    <w:next w:val="a"/>
    <w:autoRedefine/>
    <w:uiPriority w:val="39"/>
    <w:rsid w:val="00ED0C15"/>
    <w:pPr>
      <w:tabs>
        <w:tab w:val="right" w:leader="dot" w:pos="10143"/>
      </w:tabs>
      <w:spacing w:after="0" w:line="240" w:lineRule="auto"/>
      <w:ind w:left="240"/>
    </w:pPr>
    <w:rPr>
      <w:rFonts w:ascii="Times New Roman" w:eastAsia="Times New Roman" w:hAnsi="Times New Roman" w:cs="Times New Roman"/>
      <w:noProof/>
      <w:sz w:val="32"/>
      <w:szCs w:val="24"/>
      <w:lang w:eastAsia="ru-RU"/>
    </w:rPr>
  </w:style>
  <w:style w:type="paragraph" w:customStyle="1" w:styleId="western">
    <w:name w:val="western"/>
    <w:basedOn w:val="a"/>
    <w:rsid w:val="00ED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ED0C15"/>
  </w:style>
  <w:style w:type="table" w:customStyle="1" w:styleId="41">
    <w:name w:val="Сетка таблицы4"/>
    <w:basedOn w:val="a1"/>
    <w:next w:val="a9"/>
    <w:uiPriority w:val="59"/>
    <w:rsid w:val="00ED0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Hyperlink"/>
    <w:basedOn w:val="a0"/>
    <w:unhideWhenUsed/>
    <w:rsid w:val="00ED0C15"/>
    <w:rPr>
      <w:color w:val="0000FF" w:themeColor="hyperlink"/>
      <w:u w:val="single"/>
    </w:rPr>
  </w:style>
  <w:style w:type="numbering" w:customStyle="1" w:styleId="2e">
    <w:name w:val="Нет списка2"/>
    <w:next w:val="a2"/>
    <w:uiPriority w:val="99"/>
    <w:semiHidden/>
    <w:unhideWhenUsed/>
    <w:rsid w:val="00ED0C15"/>
  </w:style>
  <w:style w:type="numbering" w:customStyle="1" w:styleId="37">
    <w:name w:val="Нет списка3"/>
    <w:next w:val="a2"/>
    <w:uiPriority w:val="99"/>
    <w:semiHidden/>
    <w:unhideWhenUsed/>
    <w:rsid w:val="00ED0C15"/>
  </w:style>
  <w:style w:type="table" w:customStyle="1" w:styleId="51">
    <w:name w:val="Сетка таблицы5"/>
    <w:basedOn w:val="a1"/>
    <w:next w:val="a9"/>
    <w:uiPriority w:val="59"/>
    <w:rsid w:val="00ED0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uiPriority w:val="40"/>
    <w:qFormat/>
    <w:rsid w:val="000330F0"/>
    <w:pPr>
      <w:tabs>
        <w:tab w:val="decimal" w:pos="360"/>
      </w:tabs>
    </w:pPr>
    <w:rPr>
      <w:lang w:eastAsia="ru-RU"/>
    </w:rPr>
  </w:style>
  <w:style w:type="paragraph" w:styleId="affe">
    <w:name w:val="footnote text"/>
    <w:basedOn w:val="a"/>
    <w:link w:val="afff"/>
    <w:uiPriority w:val="99"/>
    <w:unhideWhenUsed/>
    <w:rsid w:val="000330F0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uiPriority w:val="99"/>
    <w:rsid w:val="000330F0"/>
    <w:rPr>
      <w:rFonts w:eastAsiaTheme="minorEastAsia"/>
      <w:sz w:val="20"/>
      <w:szCs w:val="20"/>
      <w:lang w:eastAsia="ru-RU"/>
    </w:rPr>
  </w:style>
  <w:style w:type="table" w:styleId="2-5">
    <w:name w:val="Medium Shading 2 Accent 5"/>
    <w:basedOn w:val="a1"/>
    <w:uiPriority w:val="64"/>
    <w:rsid w:val="000330F0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22">
    <w:name w:val="c22"/>
    <w:basedOn w:val="a"/>
    <w:rsid w:val="0098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1">
    <w:name w:val="Сетка таблицы6"/>
    <w:basedOn w:val="a1"/>
    <w:next w:val="a9"/>
    <w:uiPriority w:val="59"/>
    <w:rsid w:val="009819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9"/>
    <w:uiPriority w:val="59"/>
    <w:rsid w:val="009819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9"/>
    <w:uiPriority w:val="59"/>
    <w:rsid w:val="0029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rsid w:val="001F2393"/>
  </w:style>
  <w:style w:type="table" w:customStyle="1" w:styleId="91">
    <w:name w:val="Сетка таблицы9"/>
    <w:basedOn w:val="a1"/>
    <w:next w:val="a9"/>
    <w:uiPriority w:val="59"/>
    <w:rsid w:val="001F2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section">
    <w:name w:val="editsection"/>
    <w:basedOn w:val="a0"/>
    <w:rsid w:val="001F2393"/>
  </w:style>
  <w:style w:type="paragraph" w:customStyle="1" w:styleId="220">
    <w:name w:val="Основной текст 22"/>
    <w:basedOn w:val="a"/>
    <w:rsid w:val="001F239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numbering" w:customStyle="1" w:styleId="120">
    <w:name w:val="Нет списка12"/>
    <w:next w:val="a2"/>
    <w:semiHidden/>
    <w:unhideWhenUsed/>
    <w:rsid w:val="001F2393"/>
  </w:style>
  <w:style w:type="numbering" w:customStyle="1" w:styleId="1110">
    <w:name w:val="Нет списка111"/>
    <w:next w:val="a2"/>
    <w:semiHidden/>
    <w:rsid w:val="001F2393"/>
  </w:style>
  <w:style w:type="numbering" w:customStyle="1" w:styleId="212">
    <w:name w:val="Нет списка21"/>
    <w:next w:val="a2"/>
    <w:uiPriority w:val="99"/>
    <w:semiHidden/>
    <w:unhideWhenUsed/>
    <w:rsid w:val="001F2393"/>
  </w:style>
  <w:style w:type="numbering" w:customStyle="1" w:styleId="121">
    <w:name w:val="Нет списка121"/>
    <w:next w:val="a2"/>
    <w:semiHidden/>
    <w:rsid w:val="001F2393"/>
  </w:style>
  <w:style w:type="numbering" w:customStyle="1" w:styleId="310">
    <w:name w:val="Нет списка31"/>
    <w:next w:val="a2"/>
    <w:uiPriority w:val="99"/>
    <w:semiHidden/>
    <w:unhideWhenUsed/>
    <w:rsid w:val="001F2393"/>
  </w:style>
  <w:style w:type="numbering" w:customStyle="1" w:styleId="130">
    <w:name w:val="Нет списка13"/>
    <w:next w:val="a2"/>
    <w:semiHidden/>
    <w:rsid w:val="001F2393"/>
  </w:style>
  <w:style w:type="paragraph" w:customStyle="1" w:styleId="1d">
    <w:name w:val="Без интервала1"/>
    <w:rsid w:val="001F2393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00">
    <w:name w:val="Сетка таблицы10"/>
    <w:basedOn w:val="a1"/>
    <w:next w:val="a9"/>
    <w:uiPriority w:val="59"/>
    <w:rsid w:val="00762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112F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11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39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21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34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42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47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50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55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63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9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32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37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40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45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53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58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66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28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36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49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57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61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10" Type="http://schemas.openxmlformats.org/officeDocument/2006/relationships/footer" Target="footer1.xml"/><Relationship Id="rId19" Type="http://schemas.openxmlformats.org/officeDocument/2006/relationships/diagramColors" Target="diagrams/colors2.xml"/><Relationship Id="rId31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44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52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60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65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manovskoesosc.ucoz.ru" TargetMode="External"/><Relationship Id="rId14" Type="http://schemas.openxmlformats.org/officeDocument/2006/relationships/diagramColors" Target="diagrams/colors1.xml"/><Relationship Id="rId22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27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30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35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43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48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56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64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romanovskoesosch@mail.ru" TargetMode="External"/><Relationship Id="rId51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3" Type="http://schemas.microsoft.com/office/2007/relationships/stylesWithEffects" Target="stylesWithEffect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33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38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46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59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67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20" Type="http://schemas.microsoft.com/office/2007/relationships/diagramDrawing" Target="diagrams/drawing2.xml"/><Relationship Id="rId41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54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Relationship Id="rId62" Type="http://schemas.openxmlformats.org/officeDocument/2006/relationships/hyperlink" Target="http://hghltd.yandex.net/yandbtm?text=%D0%BF%D0%BB%D0%B0%D0%BD%20%D0%B4%D0%B5%D0%B9%D1%81%D1%82%D0%B2%D0%B8%D0%B9%20%D0%BF%D0%BE%20%D0%BC%D0%BE%D0%B4%D0%B5%D1%80%D0%BD%D0%B8%D0%B7%D0%B0%D1%86%D0%B8%D0%B8%20%D0%BE%D0%B1%D1%89%D0%B5%D0%B3%D0%BE%20%D0%BE%D0%B1%D1%80%D0%B0%D0%B7%D0%BE%D0%B2%D0%B0%D0%BD%D0%B8%D1%8F%20%D0%BD%D0%B0%202011%202015%20%D0%B3%D0%BE%D0%B4%D1%8B%20%20%D0%B2%20%D0%BC%D1%83%D0%BD%D0%B8%D1%86%D0%B8%D0%BF%D0%B0%D0%BB%D1%8C%D0%BD%D0%BE%D0%BC%20%D1%80%D0%B0%D0%B9%D0%BE%D0%BD%D0%B5&amp;url=http%3A%2F%2Fsavroo.iv-edu.ru%2Froo%2Fdoc%2F2-2011-2015%2520NNCH.doc&amp;fmode=envelope&amp;lr=41&amp;l10n=ru&amp;mime=doc&amp;sign=ce3a81f1b355c6df54d818d0b23d6830&amp;keyno=0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A93116-FF2E-400E-9DCE-FE3A8523769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0F6CC2A1-9D02-4B05-AF6F-5B230BAA6329}">
      <dgm:prSet/>
      <dgm:spPr>
        <a:xfrm>
          <a:off x="916145" y="275344"/>
          <a:ext cx="757000" cy="37850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Выявление </a:t>
          </a:r>
        </a:p>
        <a:p>
          <a:pPr marR="0" algn="ctr" rtl="0"/>
          <a:r>
            <a:rPr lang="ru-RU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педагогов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6ED15C1-81F5-4D80-9107-8E4C23DECCBC}" type="parTrans" cxnId="{FC766E14-3147-44E1-BCE7-FBCBC553936F}">
      <dgm:prSet/>
      <dgm:spPr/>
      <dgm:t>
        <a:bodyPr/>
        <a:lstStyle/>
        <a:p>
          <a:endParaRPr lang="ru-RU"/>
        </a:p>
      </dgm:t>
    </dgm:pt>
    <dgm:pt modelId="{A072470B-26F2-4368-9CDC-B11F04D49AC4}" type="sibTrans" cxnId="{FC766E14-3147-44E1-BCE7-FBCBC553936F}">
      <dgm:prSet/>
      <dgm:spPr/>
      <dgm:t>
        <a:bodyPr/>
        <a:lstStyle/>
        <a:p>
          <a:endParaRPr lang="ru-RU"/>
        </a:p>
      </dgm:t>
    </dgm:pt>
    <dgm:pt modelId="{9CF3C284-B44D-4F6D-952A-CA43CBFDC8B2}">
      <dgm:prSet/>
      <dgm:spPr>
        <a:xfrm>
          <a:off x="173" y="812815"/>
          <a:ext cx="757000" cy="37850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Диагно-стика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B31B4A2-B73E-40DC-95FE-E70ADE3EA3BD}" type="parTrans" cxnId="{6D013A8A-1773-438F-AB8D-98FF9A06A451}">
      <dgm:prSet/>
      <dgm:spPr>
        <a:xfrm>
          <a:off x="378674" y="653845"/>
          <a:ext cx="915971" cy="15897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5F1FE16-9551-454C-92BA-C7DB0F2E21AD}" type="sibTrans" cxnId="{6D013A8A-1773-438F-AB8D-98FF9A06A451}">
      <dgm:prSet/>
      <dgm:spPr/>
      <dgm:t>
        <a:bodyPr/>
        <a:lstStyle/>
        <a:p>
          <a:endParaRPr lang="ru-RU"/>
        </a:p>
      </dgm:t>
    </dgm:pt>
    <dgm:pt modelId="{283DD045-1011-43C0-B975-5B02E7696D8D}">
      <dgm:prSet/>
      <dgm:spPr>
        <a:xfrm>
          <a:off x="916145" y="812815"/>
          <a:ext cx="757000" cy="37850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Посеще-ние уроков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E9B5E2C-F167-4949-8839-1B791306DE31}" type="parTrans" cxnId="{73F8461E-B1DA-4E94-A95F-98DC32C06BEE}">
      <dgm:prSet/>
      <dgm:spPr>
        <a:xfrm>
          <a:off x="1248925" y="653845"/>
          <a:ext cx="91440" cy="15897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FEF450D-8194-4B68-9DB5-93A816C47C2B}" type="sibTrans" cxnId="{73F8461E-B1DA-4E94-A95F-98DC32C06BEE}">
      <dgm:prSet/>
      <dgm:spPr/>
      <dgm:t>
        <a:bodyPr/>
        <a:lstStyle/>
        <a:p>
          <a:endParaRPr lang="ru-RU"/>
        </a:p>
      </dgm:t>
    </dgm:pt>
    <dgm:pt modelId="{DCA41A42-0945-44D5-8F86-F03A5FCB6EFA}">
      <dgm:prSet/>
      <dgm:spPr>
        <a:xfrm>
          <a:off x="1832116" y="812815"/>
          <a:ext cx="757000" cy="37850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Анализ работы мо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1ED9C4CD-4B58-4E0B-BC57-590401E44F6E}" type="parTrans" cxnId="{37AEA14B-40CB-4F21-8A5C-C3AB54E787BD}">
      <dgm:prSet/>
      <dgm:spPr>
        <a:xfrm>
          <a:off x="1294645" y="653845"/>
          <a:ext cx="915971" cy="15897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ACD1FF53-DB60-4391-BCDB-D4DE44C8E8E5}" type="sibTrans" cxnId="{37AEA14B-40CB-4F21-8A5C-C3AB54E787BD}">
      <dgm:prSet/>
      <dgm:spPr/>
      <dgm:t>
        <a:bodyPr/>
        <a:lstStyle/>
        <a:p>
          <a:endParaRPr lang="ru-RU"/>
        </a:p>
      </dgm:t>
    </dgm:pt>
    <dgm:pt modelId="{3668CF3F-8C21-4CE5-8C18-C5D0E3B9F5CB}" type="pres">
      <dgm:prSet presAssocID="{76A93116-FF2E-400E-9DCE-FE3A8523769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3E9A420-253B-41F2-A501-E5AC9145BB4A}" type="pres">
      <dgm:prSet presAssocID="{0F6CC2A1-9D02-4B05-AF6F-5B230BAA6329}" presName="hierRoot1" presStyleCnt="0">
        <dgm:presLayoutVars>
          <dgm:hierBranch/>
        </dgm:presLayoutVars>
      </dgm:prSet>
      <dgm:spPr/>
    </dgm:pt>
    <dgm:pt modelId="{012F03D9-581F-49E5-978B-D76803938C00}" type="pres">
      <dgm:prSet presAssocID="{0F6CC2A1-9D02-4B05-AF6F-5B230BAA6329}" presName="rootComposite1" presStyleCnt="0"/>
      <dgm:spPr/>
    </dgm:pt>
    <dgm:pt modelId="{FFF44B74-25DF-497E-9350-F5FC10C4B07E}" type="pres">
      <dgm:prSet presAssocID="{0F6CC2A1-9D02-4B05-AF6F-5B230BAA6329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070F0E1-A367-419A-A7F6-E95ACF33FD38}" type="pres">
      <dgm:prSet presAssocID="{0F6CC2A1-9D02-4B05-AF6F-5B230BAA6329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8134F30-78BD-4367-B0D3-7B6E73345418}" type="pres">
      <dgm:prSet presAssocID="{0F6CC2A1-9D02-4B05-AF6F-5B230BAA6329}" presName="hierChild2" presStyleCnt="0"/>
      <dgm:spPr/>
    </dgm:pt>
    <dgm:pt modelId="{6D0EDE26-8FCE-431B-B95A-CF1BFF569C7C}" type="pres">
      <dgm:prSet presAssocID="{7B31B4A2-B73E-40DC-95FE-E70ADE3EA3BD}" presName="Name35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915971" y="0"/>
              </a:moveTo>
              <a:lnTo>
                <a:pt x="915971" y="79485"/>
              </a:lnTo>
              <a:lnTo>
                <a:pt x="0" y="79485"/>
              </a:lnTo>
              <a:lnTo>
                <a:pt x="0" y="15897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888C6A4-AE60-4FCB-B9BD-FF82806545A8}" type="pres">
      <dgm:prSet presAssocID="{9CF3C284-B44D-4F6D-952A-CA43CBFDC8B2}" presName="hierRoot2" presStyleCnt="0">
        <dgm:presLayoutVars>
          <dgm:hierBranch/>
        </dgm:presLayoutVars>
      </dgm:prSet>
      <dgm:spPr/>
    </dgm:pt>
    <dgm:pt modelId="{D5D463F7-A8DF-477B-992D-30F9DA0BFD91}" type="pres">
      <dgm:prSet presAssocID="{9CF3C284-B44D-4F6D-952A-CA43CBFDC8B2}" presName="rootComposite" presStyleCnt="0"/>
      <dgm:spPr/>
    </dgm:pt>
    <dgm:pt modelId="{F0284DD8-295E-4426-9FDB-7B1FB76F2E0B}" type="pres">
      <dgm:prSet presAssocID="{9CF3C284-B44D-4F6D-952A-CA43CBFDC8B2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B8E3F01-8F8F-4292-9AEC-7EF1DFE262C8}" type="pres">
      <dgm:prSet presAssocID="{9CF3C284-B44D-4F6D-952A-CA43CBFDC8B2}" presName="rootConnector" presStyleLbl="node2" presStyleIdx="0" presStyleCnt="3"/>
      <dgm:spPr/>
      <dgm:t>
        <a:bodyPr/>
        <a:lstStyle/>
        <a:p>
          <a:endParaRPr lang="ru-RU"/>
        </a:p>
      </dgm:t>
    </dgm:pt>
    <dgm:pt modelId="{5EA4997A-92ED-4F84-BFFF-59096E1CE2E6}" type="pres">
      <dgm:prSet presAssocID="{9CF3C284-B44D-4F6D-952A-CA43CBFDC8B2}" presName="hierChild4" presStyleCnt="0"/>
      <dgm:spPr/>
    </dgm:pt>
    <dgm:pt modelId="{CFA96CE6-8E27-46E9-B3DB-5D4EB43390B0}" type="pres">
      <dgm:prSet presAssocID="{9CF3C284-B44D-4F6D-952A-CA43CBFDC8B2}" presName="hierChild5" presStyleCnt="0"/>
      <dgm:spPr/>
    </dgm:pt>
    <dgm:pt modelId="{D3B774E0-D721-44A1-B7AC-F9036DD9A022}" type="pres">
      <dgm:prSet presAssocID="{BE9B5E2C-F167-4949-8839-1B791306DE31}" presName="Name35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897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826DF78-B935-44B1-BE0A-37CFF49B82FF}" type="pres">
      <dgm:prSet presAssocID="{283DD045-1011-43C0-B975-5B02E7696D8D}" presName="hierRoot2" presStyleCnt="0">
        <dgm:presLayoutVars>
          <dgm:hierBranch/>
        </dgm:presLayoutVars>
      </dgm:prSet>
      <dgm:spPr/>
    </dgm:pt>
    <dgm:pt modelId="{B7CCB907-4FDC-4D79-8040-46B6FA76A2CB}" type="pres">
      <dgm:prSet presAssocID="{283DD045-1011-43C0-B975-5B02E7696D8D}" presName="rootComposite" presStyleCnt="0"/>
      <dgm:spPr/>
    </dgm:pt>
    <dgm:pt modelId="{F02BD874-2638-4A4C-8944-7B7522BEC4CE}" type="pres">
      <dgm:prSet presAssocID="{283DD045-1011-43C0-B975-5B02E7696D8D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CDA498C-723C-4460-87B9-136422030B3E}" type="pres">
      <dgm:prSet presAssocID="{283DD045-1011-43C0-B975-5B02E7696D8D}" presName="rootConnector" presStyleLbl="node2" presStyleIdx="1" presStyleCnt="3"/>
      <dgm:spPr/>
      <dgm:t>
        <a:bodyPr/>
        <a:lstStyle/>
        <a:p>
          <a:endParaRPr lang="ru-RU"/>
        </a:p>
      </dgm:t>
    </dgm:pt>
    <dgm:pt modelId="{AC43FF06-B3D4-4ACC-9527-DB65A59495C6}" type="pres">
      <dgm:prSet presAssocID="{283DD045-1011-43C0-B975-5B02E7696D8D}" presName="hierChild4" presStyleCnt="0"/>
      <dgm:spPr/>
    </dgm:pt>
    <dgm:pt modelId="{08BACF49-5331-4DC5-93CF-E8FFA023CADA}" type="pres">
      <dgm:prSet presAssocID="{283DD045-1011-43C0-B975-5B02E7696D8D}" presName="hierChild5" presStyleCnt="0"/>
      <dgm:spPr/>
    </dgm:pt>
    <dgm:pt modelId="{39B1D8B1-23FD-47C7-ADB4-6836580A56E1}" type="pres">
      <dgm:prSet presAssocID="{1ED9C4CD-4B58-4E0B-BC57-590401E44F6E}" presName="Name35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485"/>
              </a:lnTo>
              <a:lnTo>
                <a:pt x="915971" y="79485"/>
              </a:lnTo>
              <a:lnTo>
                <a:pt x="915971" y="15897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FD31211-A547-437E-B733-657D3FDABAF8}" type="pres">
      <dgm:prSet presAssocID="{DCA41A42-0945-44D5-8F86-F03A5FCB6EFA}" presName="hierRoot2" presStyleCnt="0">
        <dgm:presLayoutVars>
          <dgm:hierBranch/>
        </dgm:presLayoutVars>
      </dgm:prSet>
      <dgm:spPr/>
    </dgm:pt>
    <dgm:pt modelId="{531C6B24-40D4-4E67-834E-CADF1FE4DED3}" type="pres">
      <dgm:prSet presAssocID="{DCA41A42-0945-44D5-8F86-F03A5FCB6EFA}" presName="rootComposite" presStyleCnt="0"/>
      <dgm:spPr/>
    </dgm:pt>
    <dgm:pt modelId="{E2B460C3-3EF0-4540-BAF0-586E3F085436}" type="pres">
      <dgm:prSet presAssocID="{DCA41A42-0945-44D5-8F86-F03A5FCB6EFA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7E55504-5FDF-4D3E-9CA6-B564F328E349}" type="pres">
      <dgm:prSet presAssocID="{DCA41A42-0945-44D5-8F86-F03A5FCB6EFA}" presName="rootConnector" presStyleLbl="node2" presStyleIdx="2" presStyleCnt="3"/>
      <dgm:spPr/>
      <dgm:t>
        <a:bodyPr/>
        <a:lstStyle/>
        <a:p>
          <a:endParaRPr lang="ru-RU"/>
        </a:p>
      </dgm:t>
    </dgm:pt>
    <dgm:pt modelId="{9A91B8DC-101E-44E6-AB2B-E7AF9A3C632D}" type="pres">
      <dgm:prSet presAssocID="{DCA41A42-0945-44D5-8F86-F03A5FCB6EFA}" presName="hierChild4" presStyleCnt="0"/>
      <dgm:spPr/>
    </dgm:pt>
    <dgm:pt modelId="{EFDCA10C-C49D-4349-925A-DBFBB2E65CAD}" type="pres">
      <dgm:prSet presAssocID="{DCA41A42-0945-44D5-8F86-F03A5FCB6EFA}" presName="hierChild5" presStyleCnt="0"/>
      <dgm:spPr/>
    </dgm:pt>
    <dgm:pt modelId="{C455E5E9-709B-488C-B516-235D9C73063F}" type="pres">
      <dgm:prSet presAssocID="{0F6CC2A1-9D02-4B05-AF6F-5B230BAA6329}" presName="hierChild3" presStyleCnt="0"/>
      <dgm:spPr/>
    </dgm:pt>
  </dgm:ptLst>
  <dgm:cxnLst>
    <dgm:cxn modelId="{C73B7DBC-CF74-4B63-9230-63D4C51B4337}" type="presOf" srcId="{0F6CC2A1-9D02-4B05-AF6F-5B230BAA6329}" destId="{D070F0E1-A367-419A-A7F6-E95ACF33FD38}" srcOrd="1" destOrd="0" presId="urn:microsoft.com/office/officeart/2005/8/layout/orgChart1"/>
    <dgm:cxn modelId="{3F1B7C2C-73F5-4690-8814-68DEA1477356}" type="presOf" srcId="{283DD045-1011-43C0-B975-5B02E7696D8D}" destId="{F02BD874-2638-4A4C-8944-7B7522BEC4CE}" srcOrd="0" destOrd="0" presId="urn:microsoft.com/office/officeart/2005/8/layout/orgChart1"/>
    <dgm:cxn modelId="{73F8461E-B1DA-4E94-A95F-98DC32C06BEE}" srcId="{0F6CC2A1-9D02-4B05-AF6F-5B230BAA6329}" destId="{283DD045-1011-43C0-B975-5B02E7696D8D}" srcOrd="1" destOrd="0" parTransId="{BE9B5E2C-F167-4949-8839-1B791306DE31}" sibTransId="{9FEF450D-8194-4B68-9DB5-93A816C47C2B}"/>
    <dgm:cxn modelId="{E97D86DB-D222-4F2A-9EED-F180800B150B}" type="presOf" srcId="{0F6CC2A1-9D02-4B05-AF6F-5B230BAA6329}" destId="{FFF44B74-25DF-497E-9350-F5FC10C4B07E}" srcOrd="0" destOrd="0" presId="urn:microsoft.com/office/officeart/2005/8/layout/orgChart1"/>
    <dgm:cxn modelId="{7DBF54C3-2E73-4966-A4E0-2EAA2FCFBE9A}" type="presOf" srcId="{BE9B5E2C-F167-4949-8839-1B791306DE31}" destId="{D3B774E0-D721-44A1-B7AC-F9036DD9A022}" srcOrd="0" destOrd="0" presId="urn:microsoft.com/office/officeart/2005/8/layout/orgChart1"/>
    <dgm:cxn modelId="{37AEA14B-40CB-4F21-8A5C-C3AB54E787BD}" srcId="{0F6CC2A1-9D02-4B05-AF6F-5B230BAA6329}" destId="{DCA41A42-0945-44D5-8F86-F03A5FCB6EFA}" srcOrd="2" destOrd="0" parTransId="{1ED9C4CD-4B58-4E0B-BC57-590401E44F6E}" sibTransId="{ACD1FF53-DB60-4391-BCDB-D4DE44C8E8E5}"/>
    <dgm:cxn modelId="{5CF9D154-61DF-4D7F-B8A8-76CB308692F2}" type="presOf" srcId="{76A93116-FF2E-400E-9DCE-FE3A85237699}" destId="{3668CF3F-8C21-4CE5-8C18-C5D0E3B9F5CB}" srcOrd="0" destOrd="0" presId="urn:microsoft.com/office/officeart/2005/8/layout/orgChart1"/>
    <dgm:cxn modelId="{6D013A8A-1773-438F-AB8D-98FF9A06A451}" srcId="{0F6CC2A1-9D02-4B05-AF6F-5B230BAA6329}" destId="{9CF3C284-B44D-4F6D-952A-CA43CBFDC8B2}" srcOrd="0" destOrd="0" parTransId="{7B31B4A2-B73E-40DC-95FE-E70ADE3EA3BD}" sibTransId="{55F1FE16-9551-454C-92BA-C7DB0F2E21AD}"/>
    <dgm:cxn modelId="{5907BAD4-DF43-4FD1-BE48-1B6830134CF1}" type="presOf" srcId="{1ED9C4CD-4B58-4E0B-BC57-590401E44F6E}" destId="{39B1D8B1-23FD-47C7-ADB4-6836580A56E1}" srcOrd="0" destOrd="0" presId="urn:microsoft.com/office/officeart/2005/8/layout/orgChart1"/>
    <dgm:cxn modelId="{FC766E14-3147-44E1-BCE7-FBCBC553936F}" srcId="{76A93116-FF2E-400E-9DCE-FE3A85237699}" destId="{0F6CC2A1-9D02-4B05-AF6F-5B230BAA6329}" srcOrd="0" destOrd="0" parTransId="{76ED15C1-81F5-4D80-9107-8E4C23DECCBC}" sibTransId="{A072470B-26F2-4368-9CDC-B11F04D49AC4}"/>
    <dgm:cxn modelId="{0CF1E2FB-F13A-431C-ABE7-A82268177678}" type="presOf" srcId="{283DD045-1011-43C0-B975-5B02E7696D8D}" destId="{4CDA498C-723C-4460-87B9-136422030B3E}" srcOrd="1" destOrd="0" presId="urn:microsoft.com/office/officeart/2005/8/layout/orgChart1"/>
    <dgm:cxn modelId="{4F057C9D-79F2-4863-B9DF-BF1ABEB564CD}" type="presOf" srcId="{DCA41A42-0945-44D5-8F86-F03A5FCB6EFA}" destId="{F7E55504-5FDF-4D3E-9CA6-B564F328E349}" srcOrd="1" destOrd="0" presId="urn:microsoft.com/office/officeart/2005/8/layout/orgChart1"/>
    <dgm:cxn modelId="{1A10CD9B-6F13-4031-BF0E-821EB0ADF81B}" type="presOf" srcId="{9CF3C284-B44D-4F6D-952A-CA43CBFDC8B2}" destId="{FB8E3F01-8F8F-4292-9AEC-7EF1DFE262C8}" srcOrd="1" destOrd="0" presId="urn:microsoft.com/office/officeart/2005/8/layout/orgChart1"/>
    <dgm:cxn modelId="{E85D290A-ACC6-4369-808F-197A8ABAE980}" type="presOf" srcId="{DCA41A42-0945-44D5-8F86-F03A5FCB6EFA}" destId="{E2B460C3-3EF0-4540-BAF0-586E3F085436}" srcOrd="0" destOrd="0" presId="urn:microsoft.com/office/officeart/2005/8/layout/orgChart1"/>
    <dgm:cxn modelId="{651FE339-80FE-42C1-96C2-D6AEDCF6FCB5}" type="presOf" srcId="{7B31B4A2-B73E-40DC-95FE-E70ADE3EA3BD}" destId="{6D0EDE26-8FCE-431B-B95A-CF1BFF569C7C}" srcOrd="0" destOrd="0" presId="urn:microsoft.com/office/officeart/2005/8/layout/orgChart1"/>
    <dgm:cxn modelId="{015FFBFF-6F43-4747-A495-EC31B6122A31}" type="presOf" srcId="{9CF3C284-B44D-4F6D-952A-CA43CBFDC8B2}" destId="{F0284DD8-295E-4426-9FDB-7B1FB76F2E0B}" srcOrd="0" destOrd="0" presId="urn:microsoft.com/office/officeart/2005/8/layout/orgChart1"/>
    <dgm:cxn modelId="{A4686861-BD94-464A-9DED-D2CA54ACB83F}" type="presParOf" srcId="{3668CF3F-8C21-4CE5-8C18-C5D0E3B9F5CB}" destId="{73E9A420-253B-41F2-A501-E5AC9145BB4A}" srcOrd="0" destOrd="0" presId="urn:microsoft.com/office/officeart/2005/8/layout/orgChart1"/>
    <dgm:cxn modelId="{AD3675CA-EE0C-469C-B654-076F4D06EAF2}" type="presParOf" srcId="{73E9A420-253B-41F2-A501-E5AC9145BB4A}" destId="{012F03D9-581F-49E5-978B-D76803938C00}" srcOrd="0" destOrd="0" presId="urn:microsoft.com/office/officeart/2005/8/layout/orgChart1"/>
    <dgm:cxn modelId="{BB62C8C6-B5F0-4C5C-904E-2CFB99D3337D}" type="presParOf" srcId="{012F03D9-581F-49E5-978B-D76803938C00}" destId="{FFF44B74-25DF-497E-9350-F5FC10C4B07E}" srcOrd="0" destOrd="0" presId="urn:microsoft.com/office/officeart/2005/8/layout/orgChart1"/>
    <dgm:cxn modelId="{868EBE8D-8231-41D8-A33B-0EBDF7D850FE}" type="presParOf" srcId="{012F03D9-581F-49E5-978B-D76803938C00}" destId="{D070F0E1-A367-419A-A7F6-E95ACF33FD38}" srcOrd="1" destOrd="0" presId="urn:microsoft.com/office/officeart/2005/8/layout/orgChart1"/>
    <dgm:cxn modelId="{CF1946D0-F69C-4BE8-BAFC-830D88AC1FF6}" type="presParOf" srcId="{73E9A420-253B-41F2-A501-E5AC9145BB4A}" destId="{18134F30-78BD-4367-B0D3-7B6E73345418}" srcOrd="1" destOrd="0" presId="urn:microsoft.com/office/officeart/2005/8/layout/orgChart1"/>
    <dgm:cxn modelId="{93FCA75F-1F2B-48E5-88BA-17AC4DA67E37}" type="presParOf" srcId="{18134F30-78BD-4367-B0D3-7B6E73345418}" destId="{6D0EDE26-8FCE-431B-B95A-CF1BFF569C7C}" srcOrd="0" destOrd="0" presId="urn:microsoft.com/office/officeart/2005/8/layout/orgChart1"/>
    <dgm:cxn modelId="{F2063B4B-83B1-4616-A055-49C00CD3EC18}" type="presParOf" srcId="{18134F30-78BD-4367-B0D3-7B6E73345418}" destId="{5888C6A4-AE60-4FCB-B9BD-FF82806545A8}" srcOrd="1" destOrd="0" presId="urn:microsoft.com/office/officeart/2005/8/layout/orgChart1"/>
    <dgm:cxn modelId="{EC036C9A-76EE-433D-B0EA-F1634F61FAB8}" type="presParOf" srcId="{5888C6A4-AE60-4FCB-B9BD-FF82806545A8}" destId="{D5D463F7-A8DF-477B-992D-30F9DA0BFD91}" srcOrd="0" destOrd="0" presId="urn:microsoft.com/office/officeart/2005/8/layout/orgChart1"/>
    <dgm:cxn modelId="{9B5CE545-D031-4515-86BB-89A537D31264}" type="presParOf" srcId="{D5D463F7-A8DF-477B-992D-30F9DA0BFD91}" destId="{F0284DD8-295E-4426-9FDB-7B1FB76F2E0B}" srcOrd="0" destOrd="0" presId="urn:microsoft.com/office/officeart/2005/8/layout/orgChart1"/>
    <dgm:cxn modelId="{3413C77C-D1CE-41E5-87D0-0574B4DFDD57}" type="presParOf" srcId="{D5D463F7-A8DF-477B-992D-30F9DA0BFD91}" destId="{FB8E3F01-8F8F-4292-9AEC-7EF1DFE262C8}" srcOrd="1" destOrd="0" presId="urn:microsoft.com/office/officeart/2005/8/layout/orgChart1"/>
    <dgm:cxn modelId="{2372FD94-7667-4809-A3A7-57B722A8ECD4}" type="presParOf" srcId="{5888C6A4-AE60-4FCB-B9BD-FF82806545A8}" destId="{5EA4997A-92ED-4F84-BFFF-59096E1CE2E6}" srcOrd="1" destOrd="0" presId="urn:microsoft.com/office/officeart/2005/8/layout/orgChart1"/>
    <dgm:cxn modelId="{8D80A5B0-B54C-4BBA-9344-64E0F6FF00CC}" type="presParOf" srcId="{5888C6A4-AE60-4FCB-B9BD-FF82806545A8}" destId="{CFA96CE6-8E27-46E9-B3DB-5D4EB43390B0}" srcOrd="2" destOrd="0" presId="urn:microsoft.com/office/officeart/2005/8/layout/orgChart1"/>
    <dgm:cxn modelId="{D18C0B3C-5814-4BFC-A3C3-B06C6B0F5DA6}" type="presParOf" srcId="{18134F30-78BD-4367-B0D3-7B6E73345418}" destId="{D3B774E0-D721-44A1-B7AC-F9036DD9A022}" srcOrd="2" destOrd="0" presId="urn:microsoft.com/office/officeart/2005/8/layout/orgChart1"/>
    <dgm:cxn modelId="{1A5BEF57-863B-4BC8-9A68-534FFB635465}" type="presParOf" srcId="{18134F30-78BD-4367-B0D3-7B6E73345418}" destId="{1826DF78-B935-44B1-BE0A-37CFF49B82FF}" srcOrd="3" destOrd="0" presId="urn:microsoft.com/office/officeart/2005/8/layout/orgChart1"/>
    <dgm:cxn modelId="{48F5349A-1747-4B92-AC96-123ADA09DB4A}" type="presParOf" srcId="{1826DF78-B935-44B1-BE0A-37CFF49B82FF}" destId="{B7CCB907-4FDC-4D79-8040-46B6FA76A2CB}" srcOrd="0" destOrd="0" presId="urn:microsoft.com/office/officeart/2005/8/layout/orgChart1"/>
    <dgm:cxn modelId="{BCB9F035-85A2-4630-9223-311F4325680A}" type="presParOf" srcId="{B7CCB907-4FDC-4D79-8040-46B6FA76A2CB}" destId="{F02BD874-2638-4A4C-8944-7B7522BEC4CE}" srcOrd="0" destOrd="0" presId="urn:microsoft.com/office/officeart/2005/8/layout/orgChart1"/>
    <dgm:cxn modelId="{15DF611F-3D3E-4D9A-9C26-48A1C920F54F}" type="presParOf" srcId="{B7CCB907-4FDC-4D79-8040-46B6FA76A2CB}" destId="{4CDA498C-723C-4460-87B9-136422030B3E}" srcOrd="1" destOrd="0" presId="urn:microsoft.com/office/officeart/2005/8/layout/orgChart1"/>
    <dgm:cxn modelId="{9ABEFAC5-FB52-48ED-BCB8-35260D7A9A80}" type="presParOf" srcId="{1826DF78-B935-44B1-BE0A-37CFF49B82FF}" destId="{AC43FF06-B3D4-4ACC-9527-DB65A59495C6}" srcOrd="1" destOrd="0" presId="urn:microsoft.com/office/officeart/2005/8/layout/orgChart1"/>
    <dgm:cxn modelId="{9EF0ED49-3A0F-496C-BF50-58731DFD2FAB}" type="presParOf" srcId="{1826DF78-B935-44B1-BE0A-37CFF49B82FF}" destId="{08BACF49-5331-4DC5-93CF-E8FFA023CADA}" srcOrd="2" destOrd="0" presId="urn:microsoft.com/office/officeart/2005/8/layout/orgChart1"/>
    <dgm:cxn modelId="{F9D7A368-DCC1-4B7F-B200-F1BF9432832D}" type="presParOf" srcId="{18134F30-78BD-4367-B0D3-7B6E73345418}" destId="{39B1D8B1-23FD-47C7-ADB4-6836580A56E1}" srcOrd="4" destOrd="0" presId="urn:microsoft.com/office/officeart/2005/8/layout/orgChart1"/>
    <dgm:cxn modelId="{E50C3716-8529-46E6-BCE7-BACD44D6DBEF}" type="presParOf" srcId="{18134F30-78BD-4367-B0D3-7B6E73345418}" destId="{5FD31211-A547-437E-B733-657D3FDABAF8}" srcOrd="5" destOrd="0" presId="urn:microsoft.com/office/officeart/2005/8/layout/orgChart1"/>
    <dgm:cxn modelId="{339206B9-E5CF-4867-A1BA-F04091AE955A}" type="presParOf" srcId="{5FD31211-A547-437E-B733-657D3FDABAF8}" destId="{531C6B24-40D4-4E67-834E-CADF1FE4DED3}" srcOrd="0" destOrd="0" presId="urn:microsoft.com/office/officeart/2005/8/layout/orgChart1"/>
    <dgm:cxn modelId="{8564C754-E78F-49A3-B905-D19B7A3A4155}" type="presParOf" srcId="{531C6B24-40D4-4E67-834E-CADF1FE4DED3}" destId="{E2B460C3-3EF0-4540-BAF0-586E3F085436}" srcOrd="0" destOrd="0" presId="urn:microsoft.com/office/officeart/2005/8/layout/orgChart1"/>
    <dgm:cxn modelId="{59FBB43F-22FB-4612-8998-0777A18EBF63}" type="presParOf" srcId="{531C6B24-40D4-4E67-834E-CADF1FE4DED3}" destId="{F7E55504-5FDF-4D3E-9CA6-B564F328E349}" srcOrd="1" destOrd="0" presId="urn:microsoft.com/office/officeart/2005/8/layout/orgChart1"/>
    <dgm:cxn modelId="{805F188F-5A7D-4471-9EFB-CD43B69363C8}" type="presParOf" srcId="{5FD31211-A547-437E-B733-657D3FDABAF8}" destId="{9A91B8DC-101E-44E6-AB2B-E7AF9A3C632D}" srcOrd="1" destOrd="0" presId="urn:microsoft.com/office/officeart/2005/8/layout/orgChart1"/>
    <dgm:cxn modelId="{789D09C2-C5B9-4EC0-8824-6C8D116D7158}" type="presParOf" srcId="{5FD31211-A547-437E-B733-657D3FDABAF8}" destId="{EFDCA10C-C49D-4349-925A-DBFBB2E65CAD}" srcOrd="2" destOrd="0" presId="urn:microsoft.com/office/officeart/2005/8/layout/orgChart1"/>
    <dgm:cxn modelId="{2F26BD8B-16A0-4ADF-89BE-7B1465025B13}" type="presParOf" srcId="{73E9A420-253B-41F2-A501-E5AC9145BB4A}" destId="{C455E5E9-709B-488C-B516-235D9C73063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B1D3C20-64DA-4D45-99D3-1376D0554BC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5A8EC09B-8711-4112-B5A9-0D614B80262E}">
      <dgm:prSet/>
      <dgm:spPr>
        <a:xfrm>
          <a:off x="944974" y="265459"/>
          <a:ext cx="780822" cy="39041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Планирование</a:t>
          </a:r>
        </a:p>
        <a:p>
          <a:pPr marR="0" algn="ctr" rtl="0"/>
          <a:r>
            <a:rPr lang="ru-RU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МР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DA8DB94-8D3F-4E74-A3D8-C106B1BE886A}" type="parTrans" cxnId="{4B99D37B-7254-4779-B7FA-1E769B1001D5}">
      <dgm:prSet/>
      <dgm:spPr/>
      <dgm:t>
        <a:bodyPr/>
        <a:lstStyle/>
        <a:p>
          <a:endParaRPr lang="ru-RU"/>
        </a:p>
      </dgm:t>
    </dgm:pt>
    <dgm:pt modelId="{7FA0170B-CF93-4A5C-807A-8AE5877F0EDA}" type="sibTrans" cxnId="{4B99D37B-7254-4779-B7FA-1E769B1001D5}">
      <dgm:prSet/>
      <dgm:spPr/>
      <dgm:t>
        <a:bodyPr/>
        <a:lstStyle/>
        <a:p>
          <a:endParaRPr lang="ru-RU"/>
        </a:p>
      </dgm:t>
    </dgm:pt>
    <dgm:pt modelId="{9A619548-69AA-4160-8475-AB859F3A722D}">
      <dgm:prSet/>
      <dgm:spPr>
        <a:xfrm>
          <a:off x="179" y="819843"/>
          <a:ext cx="780822" cy="39041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Срочная помощь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77DF0A1-1384-49B3-91FE-A86CFA6237AD}" type="parTrans" cxnId="{64ECE166-9018-4C3F-AB91-24B444EBA1A0}">
      <dgm:prSet/>
      <dgm:spPr>
        <a:xfrm>
          <a:off x="390590" y="655871"/>
          <a:ext cx="944795" cy="16397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8159427D-B209-47B8-B45C-C8D706447E7E}" type="sibTrans" cxnId="{64ECE166-9018-4C3F-AB91-24B444EBA1A0}">
      <dgm:prSet/>
      <dgm:spPr/>
      <dgm:t>
        <a:bodyPr/>
        <a:lstStyle/>
        <a:p>
          <a:endParaRPr lang="ru-RU"/>
        </a:p>
      </dgm:t>
    </dgm:pt>
    <dgm:pt modelId="{02FDC560-7055-48CF-B9F9-F8F818970711}">
      <dgm:prSet/>
      <dgm:spPr>
        <a:xfrm>
          <a:off x="944974" y="819843"/>
          <a:ext cx="780822" cy="39041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Отсроченная помощь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3B70FC9-C235-43C0-891D-47F572ED43DC}" type="parTrans" cxnId="{155512FE-412A-4E33-9263-BABB19CC0C2F}">
      <dgm:prSet/>
      <dgm:spPr>
        <a:xfrm>
          <a:off x="1289665" y="655871"/>
          <a:ext cx="91440" cy="16397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C273113-6D96-402F-8EDF-474CB4A4A7DC}" type="sibTrans" cxnId="{155512FE-412A-4E33-9263-BABB19CC0C2F}">
      <dgm:prSet/>
      <dgm:spPr/>
      <dgm:t>
        <a:bodyPr/>
        <a:lstStyle/>
        <a:p>
          <a:endParaRPr lang="ru-RU"/>
        </a:p>
      </dgm:t>
    </dgm:pt>
    <dgm:pt modelId="{5DB1BB48-48BF-42C9-97A4-14F3456483CF}">
      <dgm:prSet/>
      <dgm:spPr>
        <a:xfrm>
          <a:off x="1889770" y="819843"/>
          <a:ext cx="780822" cy="39041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Обобщение опыта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9BCEE9D-B968-429C-9EB4-A56850A8707B}" type="parTrans" cxnId="{3654F98E-09ED-4AA0-A6AA-337326F2F898}">
      <dgm:prSet/>
      <dgm:spPr>
        <a:xfrm>
          <a:off x="1335385" y="655871"/>
          <a:ext cx="944795" cy="16397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A0DCD75-7CF3-421C-8E59-E0FDD7C26252}" type="sibTrans" cxnId="{3654F98E-09ED-4AA0-A6AA-337326F2F898}">
      <dgm:prSet/>
      <dgm:spPr/>
      <dgm:t>
        <a:bodyPr/>
        <a:lstStyle/>
        <a:p>
          <a:endParaRPr lang="ru-RU"/>
        </a:p>
      </dgm:t>
    </dgm:pt>
    <dgm:pt modelId="{388E4402-6D26-4FF8-A982-1AC333951F62}" type="pres">
      <dgm:prSet presAssocID="{1B1D3C20-64DA-4D45-99D3-1376D0554BC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2C81246-31B9-4939-85A6-88519F56F002}" type="pres">
      <dgm:prSet presAssocID="{5A8EC09B-8711-4112-B5A9-0D614B80262E}" presName="hierRoot1" presStyleCnt="0">
        <dgm:presLayoutVars>
          <dgm:hierBranch/>
        </dgm:presLayoutVars>
      </dgm:prSet>
      <dgm:spPr/>
    </dgm:pt>
    <dgm:pt modelId="{8F30671C-C162-4818-928B-ED06C5BDA421}" type="pres">
      <dgm:prSet presAssocID="{5A8EC09B-8711-4112-B5A9-0D614B80262E}" presName="rootComposite1" presStyleCnt="0"/>
      <dgm:spPr/>
    </dgm:pt>
    <dgm:pt modelId="{F774D48B-E46E-41DD-8031-DF43210A2561}" type="pres">
      <dgm:prSet presAssocID="{5A8EC09B-8711-4112-B5A9-0D614B80262E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737E9B1-F830-4C73-B8E1-4B81D299E577}" type="pres">
      <dgm:prSet presAssocID="{5A8EC09B-8711-4112-B5A9-0D614B80262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501FB52-FFB3-4CB8-8217-20C37FDCA713}" type="pres">
      <dgm:prSet presAssocID="{5A8EC09B-8711-4112-B5A9-0D614B80262E}" presName="hierChild2" presStyleCnt="0"/>
      <dgm:spPr/>
    </dgm:pt>
    <dgm:pt modelId="{9DCEE19E-6620-4F2C-98F6-7F197CACA098}" type="pres">
      <dgm:prSet presAssocID="{777DF0A1-1384-49B3-91FE-A86CFA6237AD}" presName="Name35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944795" y="0"/>
              </a:moveTo>
              <a:lnTo>
                <a:pt x="944795" y="81986"/>
              </a:lnTo>
              <a:lnTo>
                <a:pt x="0" y="81986"/>
              </a:lnTo>
              <a:lnTo>
                <a:pt x="0" y="16397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E0F7483-5212-499E-9048-45C7F2251627}" type="pres">
      <dgm:prSet presAssocID="{9A619548-69AA-4160-8475-AB859F3A722D}" presName="hierRoot2" presStyleCnt="0">
        <dgm:presLayoutVars>
          <dgm:hierBranch/>
        </dgm:presLayoutVars>
      </dgm:prSet>
      <dgm:spPr/>
    </dgm:pt>
    <dgm:pt modelId="{7DBC5C18-0C7E-4019-B52F-3F67D082E972}" type="pres">
      <dgm:prSet presAssocID="{9A619548-69AA-4160-8475-AB859F3A722D}" presName="rootComposite" presStyleCnt="0"/>
      <dgm:spPr/>
    </dgm:pt>
    <dgm:pt modelId="{7A9C460F-1A43-423F-A8B5-739CEEF944F5}" type="pres">
      <dgm:prSet presAssocID="{9A619548-69AA-4160-8475-AB859F3A722D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B29A440-8E46-4A28-9D0D-20BF92C0AF29}" type="pres">
      <dgm:prSet presAssocID="{9A619548-69AA-4160-8475-AB859F3A722D}" presName="rootConnector" presStyleLbl="node2" presStyleIdx="0" presStyleCnt="3"/>
      <dgm:spPr/>
      <dgm:t>
        <a:bodyPr/>
        <a:lstStyle/>
        <a:p>
          <a:endParaRPr lang="ru-RU"/>
        </a:p>
      </dgm:t>
    </dgm:pt>
    <dgm:pt modelId="{61C04EF7-5252-4A96-BDB9-8DC9AFD9CBA0}" type="pres">
      <dgm:prSet presAssocID="{9A619548-69AA-4160-8475-AB859F3A722D}" presName="hierChild4" presStyleCnt="0"/>
      <dgm:spPr/>
    </dgm:pt>
    <dgm:pt modelId="{2379DFC2-8DD4-4874-AB01-77CE0E796800}" type="pres">
      <dgm:prSet presAssocID="{9A619548-69AA-4160-8475-AB859F3A722D}" presName="hierChild5" presStyleCnt="0"/>
      <dgm:spPr/>
    </dgm:pt>
    <dgm:pt modelId="{6BF97504-A879-46B3-887C-861D4439B6D8}" type="pres">
      <dgm:prSet presAssocID="{C3B70FC9-C235-43C0-891D-47F572ED43DC}" presName="Name35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397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279787E-AA74-426B-9548-C1102E8EC3E3}" type="pres">
      <dgm:prSet presAssocID="{02FDC560-7055-48CF-B9F9-F8F818970711}" presName="hierRoot2" presStyleCnt="0">
        <dgm:presLayoutVars>
          <dgm:hierBranch/>
        </dgm:presLayoutVars>
      </dgm:prSet>
      <dgm:spPr/>
    </dgm:pt>
    <dgm:pt modelId="{2AB0415F-9B52-4867-AD5D-A19B2856012F}" type="pres">
      <dgm:prSet presAssocID="{02FDC560-7055-48CF-B9F9-F8F818970711}" presName="rootComposite" presStyleCnt="0"/>
      <dgm:spPr/>
    </dgm:pt>
    <dgm:pt modelId="{AA50407E-4484-4594-B981-F78A66AFFA27}" type="pres">
      <dgm:prSet presAssocID="{02FDC560-7055-48CF-B9F9-F8F818970711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58109F8-660B-4F17-9BD3-DDB664CA4C49}" type="pres">
      <dgm:prSet presAssocID="{02FDC560-7055-48CF-B9F9-F8F818970711}" presName="rootConnector" presStyleLbl="node2" presStyleIdx="1" presStyleCnt="3"/>
      <dgm:spPr/>
      <dgm:t>
        <a:bodyPr/>
        <a:lstStyle/>
        <a:p>
          <a:endParaRPr lang="ru-RU"/>
        </a:p>
      </dgm:t>
    </dgm:pt>
    <dgm:pt modelId="{3D4CE3B1-FCD7-455A-9D14-94E0DE24897C}" type="pres">
      <dgm:prSet presAssocID="{02FDC560-7055-48CF-B9F9-F8F818970711}" presName="hierChild4" presStyleCnt="0"/>
      <dgm:spPr/>
    </dgm:pt>
    <dgm:pt modelId="{66DB0409-F941-4A7A-89F2-7F3757E1CF4B}" type="pres">
      <dgm:prSet presAssocID="{02FDC560-7055-48CF-B9F9-F8F818970711}" presName="hierChild5" presStyleCnt="0"/>
      <dgm:spPr/>
    </dgm:pt>
    <dgm:pt modelId="{F075E0A8-E497-467F-AC99-478C517CE6B1}" type="pres">
      <dgm:prSet presAssocID="{49BCEE9D-B968-429C-9EB4-A56850A8707B}" presName="Name35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986"/>
              </a:lnTo>
              <a:lnTo>
                <a:pt x="944795" y="81986"/>
              </a:lnTo>
              <a:lnTo>
                <a:pt x="944795" y="16397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81F45C-4284-4664-8D70-02B657C6A6FB}" type="pres">
      <dgm:prSet presAssocID="{5DB1BB48-48BF-42C9-97A4-14F3456483CF}" presName="hierRoot2" presStyleCnt="0">
        <dgm:presLayoutVars>
          <dgm:hierBranch/>
        </dgm:presLayoutVars>
      </dgm:prSet>
      <dgm:spPr/>
    </dgm:pt>
    <dgm:pt modelId="{0050B799-E566-40E5-8C5D-ECB47CA0C1D5}" type="pres">
      <dgm:prSet presAssocID="{5DB1BB48-48BF-42C9-97A4-14F3456483CF}" presName="rootComposite" presStyleCnt="0"/>
      <dgm:spPr/>
    </dgm:pt>
    <dgm:pt modelId="{62FA2BD3-66E9-4E9C-9603-CAF89E247F4A}" type="pres">
      <dgm:prSet presAssocID="{5DB1BB48-48BF-42C9-97A4-14F3456483CF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5CD7482-EFB6-4E6F-8666-028A8991F478}" type="pres">
      <dgm:prSet presAssocID="{5DB1BB48-48BF-42C9-97A4-14F3456483CF}" presName="rootConnector" presStyleLbl="node2" presStyleIdx="2" presStyleCnt="3"/>
      <dgm:spPr/>
      <dgm:t>
        <a:bodyPr/>
        <a:lstStyle/>
        <a:p>
          <a:endParaRPr lang="ru-RU"/>
        </a:p>
      </dgm:t>
    </dgm:pt>
    <dgm:pt modelId="{1CCBB300-99E1-4FBF-86BC-B3DFDBF1FBB4}" type="pres">
      <dgm:prSet presAssocID="{5DB1BB48-48BF-42C9-97A4-14F3456483CF}" presName="hierChild4" presStyleCnt="0"/>
      <dgm:spPr/>
    </dgm:pt>
    <dgm:pt modelId="{1360BF44-65BB-466F-9759-13B560355961}" type="pres">
      <dgm:prSet presAssocID="{5DB1BB48-48BF-42C9-97A4-14F3456483CF}" presName="hierChild5" presStyleCnt="0"/>
      <dgm:spPr/>
    </dgm:pt>
    <dgm:pt modelId="{D6B8C80A-6A8F-4B24-A0E4-EFCDA0E9DF18}" type="pres">
      <dgm:prSet presAssocID="{5A8EC09B-8711-4112-B5A9-0D614B80262E}" presName="hierChild3" presStyleCnt="0"/>
      <dgm:spPr/>
    </dgm:pt>
  </dgm:ptLst>
  <dgm:cxnLst>
    <dgm:cxn modelId="{E122183C-5FEF-423B-B975-278CE39F58B1}" type="presOf" srcId="{777DF0A1-1384-49B3-91FE-A86CFA6237AD}" destId="{9DCEE19E-6620-4F2C-98F6-7F197CACA098}" srcOrd="0" destOrd="0" presId="urn:microsoft.com/office/officeart/2005/8/layout/orgChart1"/>
    <dgm:cxn modelId="{64ECE166-9018-4C3F-AB91-24B444EBA1A0}" srcId="{5A8EC09B-8711-4112-B5A9-0D614B80262E}" destId="{9A619548-69AA-4160-8475-AB859F3A722D}" srcOrd="0" destOrd="0" parTransId="{777DF0A1-1384-49B3-91FE-A86CFA6237AD}" sibTransId="{8159427D-B209-47B8-B45C-C8D706447E7E}"/>
    <dgm:cxn modelId="{4B99D37B-7254-4779-B7FA-1E769B1001D5}" srcId="{1B1D3C20-64DA-4D45-99D3-1376D0554BCE}" destId="{5A8EC09B-8711-4112-B5A9-0D614B80262E}" srcOrd="0" destOrd="0" parTransId="{CDA8DB94-8D3F-4E74-A3D8-C106B1BE886A}" sibTransId="{7FA0170B-CF93-4A5C-807A-8AE5877F0EDA}"/>
    <dgm:cxn modelId="{155512FE-412A-4E33-9263-BABB19CC0C2F}" srcId="{5A8EC09B-8711-4112-B5A9-0D614B80262E}" destId="{02FDC560-7055-48CF-B9F9-F8F818970711}" srcOrd="1" destOrd="0" parTransId="{C3B70FC9-C235-43C0-891D-47F572ED43DC}" sibTransId="{FC273113-6D96-402F-8EDF-474CB4A4A7DC}"/>
    <dgm:cxn modelId="{ABB5CE9F-9604-4A22-B522-CD5B88F52726}" type="presOf" srcId="{9A619548-69AA-4160-8475-AB859F3A722D}" destId="{9B29A440-8E46-4A28-9D0D-20BF92C0AF29}" srcOrd="1" destOrd="0" presId="urn:microsoft.com/office/officeart/2005/8/layout/orgChart1"/>
    <dgm:cxn modelId="{E0C59011-AD13-407D-BC33-28572E8CAD2B}" type="presOf" srcId="{C3B70FC9-C235-43C0-891D-47F572ED43DC}" destId="{6BF97504-A879-46B3-887C-861D4439B6D8}" srcOrd="0" destOrd="0" presId="urn:microsoft.com/office/officeart/2005/8/layout/orgChart1"/>
    <dgm:cxn modelId="{45CD0E25-AB75-48A7-9F5C-E0CA090643E8}" type="presOf" srcId="{5A8EC09B-8711-4112-B5A9-0D614B80262E}" destId="{9737E9B1-F830-4C73-B8E1-4B81D299E577}" srcOrd="1" destOrd="0" presId="urn:microsoft.com/office/officeart/2005/8/layout/orgChart1"/>
    <dgm:cxn modelId="{FD26DA11-2FA9-44FD-8D12-8CA1F77228BD}" type="presOf" srcId="{5DB1BB48-48BF-42C9-97A4-14F3456483CF}" destId="{62FA2BD3-66E9-4E9C-9603-CAF89E247F4A}" srcOrd="0" destOrd="0" presId="urn:microsoft.com/office/officeart/2005/8/layout/orgChart1"/>
    <dgm:cxn modelId="{25BEF0AC-B7FC-44D5-BD84-F907452187CC}" type="presOf" srcId="{02FDC560-7055-48CF-B9F9-F8F818970711}" destId="{AA50407E-4484-4594-B981-F78A66AFFA27}" srcOrd="0" destOrd="0" presId="urn:microsoft.com/office/officeart/2005/8/layout/orgChart1"/>
    <dgm:cxn modelId="{44F2DF0D-670A-4B3A-BFEC-55FF9F2BF52E}" type="presOf" srcId="{49BCEE9D-B968-429C-9EB4-A56850A8707B}" destId="{F075E0A8-E497-467F-AC99-478C517CE6B1}" srcOrd="0" destOrd="0" presId="urn:microsoft.com/office/officeart/2005/8/layout/orgChart1"/>
    <dgm:cxn modelId="{152490FF-C00F-4FFC-AC68-A249ED616467}" type="presOf" srcId="{9A619548-69AA-4160-8475-AB859F3A722D}" destId="{7A9C460F-1A43-423F-A8B5-739CEEF944F5}" srcOrd="0" destOrd="0" presId="urn:microsoft.com/office/officeart/2005/8/layout/orgChart1"/>
    <dgm:cxn modelId="{1585354B-7F68-4822-9BF6-F99934B3935D}" type="presOf" srcId="{5DB1BB48-48BF-42C9-97A4-14F3456483CF}" destId="{15CD7482-EFB6-4E6F-8666-028A8991F478}" srcOrd="1" destOrd="0" presId="urn:microsoft.com/office/officeart/2005/8/layout/orgChart1"/>
    <dgm:cxn modelId="{E0DCD374-A18C-4272-9A15-C46937F361B4}" type="presOf" srcId="{1B1D3C20-64DA-4D45-99D3-1376D0554BCE}" destId="{388E4402-6D26-4FF8-A982-1AC333951F62}" srcOrd="0" destOrd="0" presId="urn:microsoft.com/office/officeart/2005/8/layout/orgChart1"/>
    <dgm:cxn modelId="{30FCD305-CA19-4C20-A211-ED1FDC0DB962}" type="presOf" srcId="{5A8EC09B-8711-4112-B5A9-0D614B80262E}" destId="{F774D48B-E46E-41DD-8031-DF43210A2561}" srcOrd="0" destOrd="0" presId="urn:microsoft.com/office/officeart/2005/8/layout/orgChart1"/>
    <dgm:cxn modelId="{92D55DF7-37B3-4860-930F-76E0E678F214}" type="presOf" srcId="{02FDC560-7055-48CF-B9F9-F8F818970711}" destId="{158109F8-660B-4F17-9BD3-DDB664CA4C49}" srcOrd="1" destOrd="0" presId="urn:microsoft.com/office/officeart/2005/8/layout/orgChart1"/>
    <dgm:cxn modelId="{3654F98E-09ED-4AA0-A6AA-337326F2F898}" srcId="{5A8EC09B-8711-4112-B5A9-0D614B80262E}" destId="{5DB1BB48-48BF-42C9-97A4-14F3456483CF}" srcOrd="2" destOrd="0" parTransId="{49BCEE9D-B968-429C-9EB4-A56850A8707B}" sibTransId="{2A0DCD75-7CF3-421C-8E59-E0FDD7C26252}"/>
    <dgm:cxn modelId="{EAF18759-8FF6-48E2-A3F4-A5D616529CF6}" type="presParOf" srcId="{388E4402-6D26-4FF8-A982-1AC333951F62}" destId="{F2C81246-31B9-4939-85A6-88519F56F002}" srcOrd="0" destOrd="0" presId="urn:microsoft.com/office/officeart/2005/8/layout/orgChart1"/>
    <dgm:cxn modelId="{899E6E5D-BB16-486B-B8D5-F09274EE1631}" type="presParOf" srcId="{F2C81246-31B9-4939-85A6-88519F56F002}" destId="{8F30671C-C162-4818-928B-ED06C5BDA421}" srcOrd="0" destOrd="0" presId="urn:microsoft.com/office/officeart/2005/8/layout/orgChart1"/>
    <dgm:cxn modelId="{467E0716-548E-47D2-AD9C-B60063D1A8E4}" type="presParOf" srcId="{8F30671C-C162-4818-928B-ED06C5BDA421}" destId="{F774D48B-E46E-41DD-8031-DF43210A2561}" srcOrd="0" destOrd="0" presId="urn:microsoft.com/office/officeart/2005/8/layout/orgChart1"/>
    <dgm:cxn modelId="{FADD0A81-AD38-494D-A52D-32D27DD3DF68}" type="presParOf" srcId="{8F30671C-C162-4818-928B-ED06C5BDA421}" destId="{9737E9B1-F830-4C73-B8E1-4B81D299E577}" srcOrd="1" destOrd="0" presId="urn:microsoft.com/office/officeart/2005/8/layout/orgChart1"/>
    <dgm:cxn modelId="{FB1AEF3E-4609-457B-AA2D-DD518E88AEE4}" type="presParOf" srcId="{F2C81246-31B9-4939-85A6-88519F56F002}" destId="{E501FB52-FFB3-4CB8-8217-20C37FDCA713}" srcOrd="1" destOrd="0" presId="urn:microsoft.com/office/officeart/2005/8/layout/orgChart1"/>
    <dgm:cxn modelId="{F1AF3C7D-D9AE-41C5-9A8B-329D6BC1D192}" type="presParOf" srcId="{E501FB52-FFB3-4CB8-8217-20C37FDCA713}" destId="{9DCEE19E-6620-4F2C-98F6-7F197CACA098}" srcOrd="0" destOrd="0" presId="urn:microsoft.com/office/officeart/2005/8/layout/orgChart1"/>
    <dgm:cxn modelId="{8FA1DA10-0836-4808-B414-39C4A040B2AC}" type="presParOf" srcId="{E501FB52-FFB3-4CB8-8217-20C37FDCA713}" destId="{FE0F7483-5212-499E-9048-45C7F2251627}" srcOrd="1" destOrd="0" presId="urn:microsoft.com/office/officeart/2005/8/layout/orgChart1"/>
    <dgm:cxn modelId="{BB52FDF3-25CC-4182-81A5-A6DEF4E906CF}" type="presParOf" srcId="{FE0F7483-5212-499E-9048-45C7F2251627}" destId="{7DBC5C18-0C7E-4019-B52F-3F67D082E972}" srcOrd="0" destOrd="0" presId="urn:microsoft.com/office/officeart/2005/8/layout/orgChart1"/>
    <dgm:cxn modelId="{76E5AFDF-DF00-4E6F-95B7-F380162ADC5A}" type="presParOf" srcId="{7DBC5C18-0C7E-4019-B52F-3F67D082E972}" destId="{7A9C460F-1A43-423F-A8B5-739CEEF944F5}" srcOrd="0" destOrd="0" presId="urn:microsoft.com/office/officeart/2005/8/layout/orgChart1"/>
    <dgm:cxn modelId="{1C426431-431E-406F-995C-25DC48B6FBD8}" type="presParOf" srcId="{7DBC5C18-0C7E-4019-B52F-3F67D082E972}" destId="{9B29A440-8E46-4A28-9D0D-20BF92C0AF29}" srcOrd="1" destOrd="0" presId="urn:microsoft.com/office/officeart/2005/8/layout/orgChart1"/>
    <dgm:cxn modelId="{7217330C-CAE7-4EF6-9DDB-B129D110C494}" type="presParOf" srcId="{FE0F7483-5212-499E-9048-45C7F2251627}" destId="{61C04EF7-5252-4A96-BDB9-8DC9AFD9CBA0}" srcOrd="1" destOrd="0" presId="urn:microsoft.com/office/officeart/2005/8/layout/orgChart1"/>
    <dgm:cxn modelId="{0C9D1FDF-3C96-4392-A056-35397FDE5EBC}" type="presParOf" srcId="{FE0F7483-5212-499E-9048-45C7F2251627}" destId="{2379DFC2-8DD4-4874-AB01-77CE0E796800}" srcOrd="2" destOrd="0" presId="urn:microsoft.com/office/officeart/2005/8/layout/orgChart1"/>
    <dgm:cxn modelId="{F2EAD0FA-9831-4ECE-9929-058F564B81BF}" type="presParOf" srcId="{E501FB52-FFB3-4CB8-8217-20C37FDCA713}" destId="{6BF97504-A879-46B3-887C-861D4439B6D8}" srcOrd="2" destOrd="0" presId="urn:microsoft.com/office/officeart/2005/8/layout/orgChart1"/>
    <dgm:cxn modelId="{EF5EC6C4-DCC6-4B45-8268-A3BEB6409C06}" type="presParOf" srcId="{E501FB52-FFB3-4CB8-8217-20C37FDCA713}" destId="{5279787E-AA74-426B-9548-C1102E8EC3E3}" srcOrd="3" destOrd="0" presId="urn:microsoft.com/office/officeart/2005/8/layout/orgChart1"/>
    <dgm:cxn modelId="{49F215A7-0659-478F-A5F4-FFAA603B11F9}" type="presParOf" srcId="{5279787E-AA74-426B-9548-C1102E8EC3E3}" destId="{2AB0415F-9B52-4867-AD5D-A19B2856012F}" srcOrd="0" destOrd="0" presId="urn:microsoft.com/office/officeart/2005/8/layout/orgChart1"/>
    <dgm:cxn modelId="{42D3E631-ED15-4D5D-BA1E-3FB2B80A4B10}" type="presParOf" srcId="{2AB0415F-9B52-4867-AD5D-A19B2856012F}" destId="{AA50407E-4484-4594-B981-F78A66AFFA27}" srcOrd="0" destOrd="0" presId="urn:microsoft.com/office/officeart/2005/8/layout/orgChart1"/>
    <dgm:cxn modelId="{ADE479A1-33AE-49BD-9965-9E48FC46B5CC}" type="presParOf" srcId="{2AB0415F-9B52-4867-AD5D-A19B2856012F}" destId="{158109F8-660B-4F17-9BD3-DDB664CA4C49}" srcOrd="1" destOrd="0" presId="urn:microsoft.com/office/officeart/2005/8/layout/orgChart1"/>
    <dgm:cxn modelId="{18F35D03-214D-4C09-9CEA-B0A0F4B146EF}" type="presParOf" srcId="{5279787E-AA74-426B-9548-C1102E8EC3E3}" destId="{3D4CE3B1-FCD7-455A-9D14-94E0DE24897C}" srcOrd="1" destOrd="0" presId="urn:microsoft.com/office/officeart/2005/8/layout/orgChart1"/>
    <dgm:cxn modelId="{674400A5-A270-4B10-A2E3-FFBFADCC0A6C}" type="presParOf" srcId="{5279787E-AA74-426B-9548-C1102E8EC3E3}" destId="{66DB0409-F941-4A7A-89F2-7F3757E1CF4B}" srcOrd="2" destOrd="0" presId="urn:microsoft.com/office/officeart/2005/8/layout/orgChart1"/>
    <dgm:cxn modelId="{4369AD28-5611-4E8D-BFB9-DEC621EC3C86}" type="presParOf" srcId="{E501FB52-FFB3-4CB8-8217-20C37FDCA713}" destId="{F075E0A8-E497-467F-AC99-478C517CE6B1}" srcOrd="4" destOrd="0" presId="urn:microsoft.com/office/officeart/2005/8/layout/orgChart1"/>
    <dgm:cxn modelId="{4A63A959-5C0A-4173-A282-C362D779B992}" type="presParOf" srcId="{E501FB52-FFB3-4CB8-8217-20C37FDCA713}" destId="{B581F45C-4284-4664-8D70-02B657C6A6FB}" srcOrd="5" destOrd="0" presId="urn:microsoft.com/office/officeart/2005/8/layout/orgChart1"/>
    <dgm:cxn modelId="{81FB40CA-DC35-42FC-8348-7BBD0555E91B}" type="presParOf" srcId="{B581F45C-4284-4664-8D70-02B657C6A6FB}" destId="{0050B799-E566-40E5-8C5D-ECB47CA0C1D5}" srcOrd="0" destOrd="0" presId="urn:microsoft.com/office/officeart/2005/8/layout/orgChart1"/>
    <dgm:cxn modelId="{47E86A13-81E4-4C02-83A3-C03DC929E403}" type="presParOf" srcId="{0050B799-E566-40E5-8C5D-ECB47CA0C1D5}" destId="{62FA2BD3-66E9-4E9C-9603-CAF89E247F4A}" srcOrd="0" destOrd="0" presId="urn:microsoft.com/office/officeart/2005/8/layout/orgChart1"/>
    <dgm:cxn modelId="{7D947207-627B-4073-833E-1AF460F4AE34}" type="presParOf" srcId="{0050B799-E566-40E5-8C5D-ECB47CA0C1D5}" destId="{15CD7482-EFB6-4E6F-8666-028A8991F478}" srcOrd="1" destOrd="0" presId="urn:microsoft.com/office/officeart/2005/8/layout/orgChart1"/>
    <dgm:cxn modelId="{FB67141D-907B-4056-8F09-CBD84DAA95E0}" type="presParOf" srcId="{B581F45C-4284-4664-8D70-02B657C6A6FB}" destId="{1CCBB300-99E1-4FBF-86BC-B3DFDBF1FBB4}" srcOrd="1" destOrd="0" presId="urn:microsoft.com/office/officeart/2005/8/layout/orgChart1"/>
    <dgm:cxn modelId="{8372285F-856F-469E-87F6-9713FEF8096C}" type="presParOf" srcId="{B581F45C-4284-4664-8D70-02B657C6A6FB}" destId="{1360BF44-65BB-466F-9759-13B560355961}" srcOrd="2" destOrd="0" presId="urn:microsoft.com/office/officeart/2005/8/layout/orgChart1"/>
    <dgm:cxn modelId="{45E9A30C-14A3-411E-B1FC-EAC082372829}" type="presParOf" srcId="{F2C81246-31B9-4939-85A6-88519F56F002}" destId="{D6B8C80A-6A8F-4B24-A0E4-EFCDA0E9DF1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B1D8B1-23FD-47C7-ADB4-6836580A56E1}">
      <dsp:nvSpPr>
        <dsp:cNvPr id="0" name=""/>
        <dsp:cNvSpPr/>
      </dsp:nvSpPr>
      <dsp:spPr>
        <a:xfrm>
          <a:off x="1294645" y="653845"/>
          <a:ext cx="915971" cy="158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485"/>
              </a:lnTo>
              <a:lnTo>
                <a:pt x="915971" y="79485"/>
              </a:lnTo>
              <a:lnTo>
                <a:pt x="915971" y="15897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B774E0-D721-44A1-B7AC-F9036DD9A022}">
      <dsp:nvSpPr>
        <dsp:cNvPr id="0" name=""/>
        <dsp:cNvSpPr/>
      </dsp:nvSpPr>
      <dsp:spPr>
        <a:xfrm>
          <a:off x="1248925" y="653845"/>
          <a:ext cx="91440" cy="1589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897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0EDE26-8FCE-431B-B95A-CF1BFF569C7C}">
      <dsp:nvSpPr>
        <dsp:cNvPr id="0" name=""/>
        <dsp:cNvSpPr/>
      </dsp:nvSpPr>
      <dsp:spPr>
        <a:xfrm>
          <a:off x="378674" y="653845"/>
          <a:ext cx="915971" cy="158970"/>
        </a:xfrm>
        <a:custGeom>
          <a:avLst/>
          <a:gdLst/>
          <a:ahLst/>
          <a:cxnLst/>
          <a:rect l="0" t="0" r="0" b="0"/>
          <a:pathLst>
            <a:path>
              <a:moveTo>
                <a:pt x="915971" y="0"/>
              </a:moveTo>
              <a:lnTo>
                <a:pt x="915971" y="79485"/>
              </a:lnTo>
              <a:lnTo>
                <a:pt x="0" y="79485"/>
              </a:lnTo>
              <a:lnTo>
                <a:pt x="0" y="15897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F44B74-25DF-497E-9350-F5FC10C4B07E}">
      <dsp:nvSpPr>
        <dsp:cNvPr id="0" name=""/>
        <dsp:cNvSpPr/>
      </dsp:nvSpPr>
      <dsp:spPr>
        <a:xfrm>
          <a:off x="916145" y="275344"/>
          <a:ext cx="757000" cy="3785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Выявление 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педагогов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916145" y="275344"/>
        <a:ext cx="757000" cy="378500"/>
      </dsp:txXfrm>
    </dsp:sp>
    <dsp:sp modelId="{F0284DD8-295E-4426-9FDB-7B1FB76F2E0B}">
      <dsp:nvSpPr>
        <dsp:cNvPr id="0" name=""/>
        <dsp:cNvSpPr/>
      </dsp:nvSpPr>
      <dsp:spPr>
        <a:xfrm>
          <a:off x="173" y="812815"/>
          <a:ext cx="757000" cy="3785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Диагно-стика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73" y="812815"/>
        <a:ext cx="757000" cy="378500"/>
      </dsp:txXfrm>
    </dsp:sp>
    <dsp:sp modelId="{F02BD874-2638-4A4C-8944-7B7522BEC4CE}">
      <dsp:nvSpPr>
        <dsp:cNvPr id="0" name=""/>
        <dsp:cNvSpPr/>
      </dsp:nvSpPr>
      <dsp:spPr>
        <a:xfrm>
          <a:off x="916145" y="812815"/>
          <a:ext cx="757000" cy="3785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Посеще-ние уроков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916145" y="812815"/>
        <a:ext cx="757000" cy="378500"/>
      </dsp:txXfrm>
    </dsp:sp>
    <dsp:sp modelId="{E2B460C3-3EF0-4540-BAF0-586E3F085436}">
      <dsp:nvSpPr>
        <dsp:cNvPr id="0" name=""/>
        <dsp:cNvSpPr/>
      </dsp:nvSpPr>
      <dsp:spPr>
        <a:xfrm>
          <a:off x="1832116" y="812815"/>
          <a:ext cx="757000" cy="3785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Анализ работы мо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32116" y="812815"/>
        <a:ext cx="757000" cy="3785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75E0A8-E497-467F-AC99-478C517CE6B1}">
      <dsp:nvSpPr>
        <dsp:cNvPr id="0" name=""/>
        <dsp:cNvSpPr/>
      </dsp:nvSpPr>
      <dsp:spPr>
        <a:xfrm>
          <a:off x="1335385" y="655871"/>
          <a:ext cx="944795" cy="1639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986"/>
              </a:lnTo>
              <a:lnTo>
                <a:pt x="944795" y="81986"/>
              </a:lnTo>
              <a:lnTo>
                <a:pt x="944795" y="16397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F97504-A879-46B3-887C-861D4439B6D8}">
      <dsp:nvSpPr>
        <dsp:cNvPr id="0" name=""/>
        <dsp:cNvSpPr/>
      </dsp:nvSpPr>
      <dsp:spPr>
        <a:xfrm>
          <a:off x="1289665" y="655871"/>
          <a:ext cx="91440" cy="1639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397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CEE19E-6620-4F2C-98F6-7F197CACA098}">
      <dsp:nvSpPr>
        <dsp:cNvPr id="0" name=""/>
        <dsp:cNvSpPr/>
      </dsp:nvSpPr>
      <dsp:spPr>
        <a:xfrm>
          <a:off x="390590" y="655871"/>
          <a:ext cx="944795" cy="163972"/>
        </a:xfrm>
        <a:custGeom>
          <a:avLst/>
          <a:gdLst/>
          <a:ahLst/>
          <a:cxnLst/>
          <a:rect l="0" t="0" r="0" b="0"/>
          <a:pathLst>
            <a:path>
              <a:moveTo>
                <a:pt x="944795" y="0"/>
              </a:moveTo>
              <a:lnTo>
                <a:pt x="944795" y="81986"/>
              </a:lnTo>
              <a:lnTo>
                <a:pt x="0" y="81986"/>
              </a:lnTo>
              <a:lnTo>
                <a:pt x="0" y="16397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74D48B-E46E-41DD-8031-DF43210A2561}">
      <dsp:nvSpPr>
        <dsp:cNvPr id="0" name=""/>
        <dsp:cNvSpPr/>
      </dsp:nvSpPr>
      <dsp:spPr>
        <a:xfrm>
          <a:off x="944974" y="265459"/>
          <a:ext cx="780822" cy="39041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Планирование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МР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944974" y="265459"/>
        <a:ext cx="780822" cy="390411"/>
      </dsp:txXfrm>
    </dsp:sp>
    <dsp:sp modelId="{7A9C460F-1A43-423F-A8B5-739CEEF944F5}">
      <dsp:nvSpPr>
        <dsp:cNvPr id="0" name=""/>
        <dsp:cNvSpPr/>
      </dsp:nvSpPr>
      <dsp:spPr>
        <a:xfrm>
          <a:off x="179" y="819843"/>
          <a:ext cx="780822" cy="39041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Срочная помощь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79" y="819843"/>
        <a:ext cx="780822" cy="390411"/>
      </dsp:txXfrm>
    </dsp:sp>
    <dsp:sp modelId="{AA50407E-4484-4594-B981-F78A66AFFA27}">
      <dsp:nvSpPr>
        <dsp:cNvPr id="0" name=""/>
        <dsp:cNvSpPr/>
      </dsp:nvSpPr>
      <dsp:spPr>
        <a:xfrm>
          <a:off x="944974" y="819843"/>
          <a:ext cx="780822" cy="39041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Отсроченная помощь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944974" y="819843"/>
        <a:ext cx="780822" cy="390411"/>
      </dsp:txXfrm>
    </dsp:sp>
    <dsp:sp modelId="{62FA2BD3-66E9-4E9C-9603-CAF89E247F4A}">
      <dsp:nvSpPr>
        <dsp:cNvPr id="0" name=""/>
        <dsp:cNvSpPr/>
      </dsp:nvSpPr>
      <dsp:spPr>
        <a:xfrm>
          <a:off x="1889770" y="819843"/>
          <a:ext cx="780822" cy="39041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Обобщение опыта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89770" y="819843"/>
        <a:ext cx="780822" cy="3904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104</Pages>
  <Words>34995</Words>
  <Characters>199475</Characters>
  <Application>Microsoft Office Word</Application>
  <DocSecurity>0</DocSecurity>
  <Lines>1662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2015-10-17T06:12:00Z</cp:lastPrinted>
  <dcterms:created xsi:type="dcterms:W3CDTF">2016-10-04T06:48:00Z</dcterms:created>
  <dcterms:modified xsi:type="dcterms:W3CDTF">2016-10-04T13:21:00Z</dcterms:modified>
</cp:coreProperties>
</file>